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51" w:rsidRDefault="00F95E51" w:rsidP="00F95E51">
      <w:pPr>
        <w:jc w:val="center"/>
        <w:rPr>
          <w:szCs w:val="20"/>
        </w:rPr>
      </w:pPr>
      <w:r w:rsidRPr="007A31E8">
        <w:rPr>
          <w:szCs w:val="20"/>
        </w:rPr>
        <w:t xml:space="preserve">МБОУ </w:t>
      </w:r>
      <w:r w:rsidR="00D60E93">
        <w:rPr>
          <w:szCs w:val="20"/>
        </w:rPr>
        <w:t>«Яманская О</w:t>
      </w:r>
      <w:r w:rsidRPr="007A31E8">
        <w:rPr>
          <w:szCs w:val="20"/>
        </w:rPr>
        <w:t>ОШ</w:t>
      </w:r>
      <w:r w:rsidR="00D60E93">
        <w:rPr>
          <w:szCs w:val="20"/>
        </w:rPr>
        <w:t>»</w:t>
      </w:r>
      <w:r w:rsidRPr="007A31E8">
        <w:rPr>
          <w:szCs w:val="20"/>
        </w:rPr>
        <w:t xml:space="preserve"> Илекского района Оренбургской области</w:t>
      </w:r>
    </w:p>
    <w:p w:rsidR="00F95E51" w:rsidRPr="007A31E8" w:rsidRDefault="00F95E51" w:rsidP="00F95E51">
      <w:pPr>
        <w:jc w:val="center"/>
        <w:rPr>
          <w:szCs w:val="20"/>
        </w:rPr>
      </w:pPr>
    </w:p>
    <w:p w:rsidR="00F95E51" w:rsidRPr="00C67FDE" w:rsidRDefault="00F95E51" w:rsidP="00F95E51">
      <w:pPr>
        <w:jc w:val="center"/>
        <w:rPr>
          <w:sz w:val="20"/>
          <w:szCs w:val="20"/>
        </w:rPr>
      </w:pPr>
    </w:p>
    <w:tbl>
      <w:tblPr>
        <w:tblW w:w="966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3220"/>
        <w:gridCol w:w="3221"/>
      </w:tblGrid>
      <w:tr w:rsidR="00F95E51" w:rsidRPr="000D0E60" w:rsidTr="00F95E51">
        <w:trPr>
          <w:trHeight w:val="1834"/>
          <w:jc w:val="center"/>
        </w:trPr>
        <w:tc>
          <w:tcPr>
            <w:tcW w:w="3220" w:type="dxa"/>
            <w:tcBorders>
              <w:top w:val="nil"/>
              <w:left w:val="nil"/>
              <w:bottom w:val="nil"/>
              <w:right w:val="nil"/>
            </w:tcBorders>
          </w:tcPr>
          <w:p w:rsidR="00F95E51" w:rsidRDefault="00F95E51" w:rsidP="00926221">
            <w:pPr>
              <w:jc w:val="center"/>
              <w:rPr>
                <w:b/>
                <w:sz w:val="20"/>
                <w:szCs w:val="20"/>
              </w:rPr>
            </w:pPr>
            <w:r>
              <w:rPr>
                <w:b/>
                <w:sz w:val="20"/>
                <w:szCs w:val="20"/>
              </w:rPr>
              <w:t>«Утверждаю</w:t>
            </w:r>
            <w:r w:rsidRPr="000D0E60">
              <w:rPr>
                <w:b/>
                <w:sz w:val="20"/>
                <w:szCs w:val="20"/>
              </w:rPr>
              <w:t>»</w:t>
            </w:r>
          </w:p>
          <w:p w:rsidR="00F95E51" w:rsidRPr="007A31E8" w:rsidRDefault="00F95E51" w:rsidP="00926221">
            <w:pPr>
              <w:jc w:val="center"/>
              <w:rPr>
                <w:b/>
                <w:sz w:val="20"/>
                <w:szCs w:val="20"/>
              </w:rPr>
            </w:pPr>
          </w:p>
          <w:p w:rsidR="00F95E51" w:rsidRPr="008132FE" w:rsidRDefault="00F95E51" w:rsidP="00926221">
            <w:pPr>
              <w:spacing w:line="360" w:lineRule="auto"/>
              <w:jc w:val="center"/>
              <w:rPr>
                <w:sz w:val="22"/>
                <w:szCs w:val="20"/>
              </w:rPr>
            </w:pPr>
            <w:r>
              <w:rPr>
                <w:sz w:val="22"/>
                <w:szCs w:val="20"/>
              </w:rPr>
              <w:t>Директор</w:t>
            </w:r>
          </w:p>
          <w:p w:rsidR="00F95E51" w:rsidRPr="00340B9F" w:rsidRDefault="00F95E51" w:rsidP="00926221">
            <w:pPr>
              <w:spacing w:line="360" w:lineRule="auto"/>
              <w:jc w:val="center"/>
              <w:rPr>
                <w:sz w:val="22"/>
                <w:szCs w:val="20"/>
              </w:rPr>
            </w:pPr>
            <w:r w:rsidRPr="00463FA1">
              <w:rPr>
                <w:sz w:val="22"/>
                <w:szCs w:val="20"/>
              </w:rPr>
              <w:t xml:space="preserve"> МБОУ</w:t>
            </w:r>
            <w:r>
              <w:rPr>
                <w:sz w:val="22"/>
                <w:szCs w:val="20"/>
              </w:rPr>
              <w:t xml:space="preserve"> </w:t>
            </w:r>
            <w:r w:rsidR="00D60E93">
              <w:rPr>
                <w:sz w:val="22"/>
                <w:szCs w:val="20"/>
              </w:rPr>
              <w:t>«Яманская О</w:t>
            </w:r>
            <w:r w:rsidRPr="00463FA1">
              <w:rPr>
                <w:sz w:val="22"/>
                <w:szCs w:val="20"/>
              </w:rPr>
              <w:t>ОШ</w:t>
            </w:r>
            <w:r w:rsidR="00D60E93">
              <w:rPr>
                <w:sz w:val="22"/>
                <w:szCs w:val="20"/>
              </w:rPr>
              <w:t>»</w:t>
            </w:r>
          </w:p>
          <w:p w:rsidR="00F95E51" w:rsidRPr="000D0E60" w:rsidRDefault="00F95E51" w:rsidP="00926221">
            <w:pPr>
              <w:jc w:val="center"/>
              <w:rPr>
                <w:sz w:val="20"/>
                <w:szCs w:val="20"/>
              </w:rPr>
            </w:pPr>
          </w:p>
        </w:tc>
        <w:tc>
          <w:tcPr>
            <w:tcW w:w="3220" w:type="dxa"/>
            <w:tcBorders>
              <w:top w:val="nil"/>
              <w:left w:val="nil"/>
              <w:bottom w:val="nil"/>
              <w:right w:val="nil"/>
            </w:tcBorders>
            <w:shd w:val="clear" w:color="auto" w:fill="auto"/>
          </w:tcPr>
          <w:p w:rsidR="00F95E51" w:rsidRDefault="00F95E51" w:rsidP="00926221">
            <w:pPr>
              <w:jc w:val="center"/>
              <w:rPr>
                <w:b/>
                <w:sz w:val="20"/>
                <w:szCs w:val="20"/>
              </w:rPr>
            </w:pPr>
            <w:r w:rsidRPr="000D0E60">
              <w:rPr>
                <w:b/>
                <w:sz w:val="20"/>
                <w:szCs w:val="20"/>
              </w:rPr>
              <w:t>«Согласовано»</w:t>
            </w:r>
          </w:p>
          <w:p w:rsidR="00F95E51" w:rsidRPr="000D0E60" w:rsidRDefault="00F95E51" w:rsidP="00926221">
            <w:pPr>
              <w:jc w:val="center"/>
              <w:rPr>
                <w:b/>
                <w:sz w:val="20"/>
                <w:szCs w:val="20"/>
              </w:rPr>
            </w:pPr>
          </w:p>
          <w:p w:rsidR="00F95E51" w:rsidRPr="007A31E8" w:rsidRDefault="00F95E51" w:rsidP="00926221">
            <w:pPr>
              <w:spacing w:line="360" w:lineRule="auto"/>
              <w:jc w:val="center"/>
              <w:rPr>
                <w:sz w:val="22"/>
                <w:szCs w:val="20"/>
              </w:rPr>
            </w:pPr>
            <w:r w:rsidRPr="007A31E8">
              <w:rPr>
                <w:sz w:val="22"/>
                <w:szCs w:val="20"/>
              </w:rPr>
              <w:t>Заместитель</w:t>
            </w:r>
          </w:p>
          <w:p w:rsidR="00F95E51" w:rsidRDefault="00F95E51" w:rsidP="00926221">
            <w:pPr>
              <w:spacing w:line="360" w:lineRule="auto"/>
              <w:jc w:val="center"/>
              <w:rPr>
                <w:sz w:val="22"/>
                <w:szCs w:val="20"/>
              </w:rPr>
            </w:pPr>
            <w:r w:rsidRPr="007A31E8">
              <w:rPr>
                <w:sz w:val="22"/>
                <w:szCs w:val="20"/>
              </w:rPr>
              <w:t xml:space="preserve">директора по УВР </w:t>
            </w:r>
          </w:p>
          <w:p w:rsidR="00F95E51" w:rsidRPr="007A31E8" w:rsidRDefault="00F95E51" w:rsidP="00926221">
            <w:pPr>
              <w:spacing w:line="360" w:lineRule="auto"/>
              <w:jc w:val="center"/>
              <w:rPr>
                <w:sz w:val="22"/>
                <w:szCs w:val="20"/>
              </w:rPr>
            </w:pPr>
            <w:r w:rsidRPr="007A31E8">
              <w:rPr>
                <w:sz w:val="22"/>
                <w:szCs w:val="20"/>
              </w:rPr>
              <w:t xml:space="preserve">МБОУ </w:t>
            </w:r>
            <w:r w:rsidR="00D60E93">
              <w:rPr>
                <w:sz w:val="22"/>
                <w:szCs w:val="20"/>
              </w:rPr>
              <w:t>«Яманская О</w:t>
            </w:r>
            <w:r w:rsidRPr="007A31E8">
              <w:rPr>
                <w:sz w:val="22"/>
                <w:szCs w:val="20"/>
              </w:rPr>
              <w:t>ОШ</w:t>
            </w:r>
            <w:r w:rsidR="00D60E93">
              <w:rPr>
                <w:sz w:val="22"/>
                <w:szCs w:val="20"/>
              </w:rPr>
              <w:t>»</w:t>
            </w:r>
          </w:p>
        </w:tc>
        <w:tc>
          <w:tcPr>
            <w:tcW w:w="3221" w:type="dxa"/>
            <w:tcBorders>
              <w:top w:val="nil"/>
              <w:left w:val="nil"/>
              <w:bottom w:val="nil"/>
              <w:right w:val="nil"/>
            </w:tcBorders>
            <w:shd w:val="clear" w:color="auto" w:fill="auto"/>
          </w:tcPr>
          <w:p w:rsidR="00F95E51" w:rsidRPr="000D0E60" w:rsidRDefault="00F95E51" w:rsidP="00926221">
            <w:pPr>
              <w:jc w:val="center"/>
              <w:rPr>
                <w:b/>
                <w:sz w:val="20"/>
                <w:szCs w:val="20"/>
              </w:rPr>
            </w:pPr>
            <w:r w:rsidRPr="000D0E60">
              <w:rPr>
                <w:b/>
                <w:sz w:val="20"/>
                <w:szCs w:val="20"/>
              </w:rPr>
              <w:t>«</w:t>
            </w:r>
            <w:r>
              <w:rPr>
                <w:b/>
                <w:sz w:val="20"/>
                <w:szCs w:val="20"/>
              </w:rPr>
              <w:t>Рассмотрено</w:t>
            </w:r>
            <w:r w:rsidRPr="000D0E60">
              <w:rPr>
                <w:b/>
                <w:sz w:val="20"/>
                <w:szCs w:val="20"/>
              </w:rPr>
              <w:t>»</w:t>
            </w:r>
          </w:p>
          <w:p w:rsidR="00F95E51" w:rsidRPr="000D0E60" w:rsidRDefault="00F95E51" w:rsidP="00926221">
            <w:pPr>
              <w:jc w:val="center"/>
              <w:rPr>
                <w:sz w:val="20"/>
                <w:szCs w:val="20"/>
              </w:rPr>
            </w:pPr>
          </w:p>
          <w:p w:rsidR="00F95E51" w:rsidRPr="00463FA1" w:rsidRDefault="00F95E51" w:rsidP="00926221">
            <w:pPr>
              <w:spacing w:line="360" w:lineRule="auto"/>
              <w:jc w:val="center"/>
              <w:rPr>
                <w:szCs w:val="20"/>
              </w:rPr>
            </w:pPr>
            <w:r w:rsidRPr="00463FA1">
              <w:rPr>
                <w:szCs w:val="20"/>
              </w:rPr>
              <w:t>на заседании</w:t>
            </w:r>
          </w:p>
          <w:p w:rsidR="00F95E51" w:rsidRPr="000D0E60" w:rsidRDefault="00F95E51" w:rsidP="00926221">
            <w:pPr>
              <w:spacing w:line="360" w:lineRule="auto"/>
              <w:jc w:val="center"/>
              <w:rPr>
                <w:sz w:val="20"/>
                <w:szCs w:val="20"/>
              </w:rPr>
            </w:pPr>
            <w:r>
              <w:rPr>
                <w:szCs w:val="20"/>
              </w:rPr>
              <w:t xml:space="preserve"> м</w:t>
            </w:r>
            <w:r w:rsidRPr="00463FA1">
              <w:rPr>
                <w:szCs w:val="20"/>
              </w:rPr>
              <w:t>етодического совета</w:t>
            </w:r>
          </w:p>
        </w:tc>
      </w:tr>
      <w:tr w:rsidR="00F95E51" w:rsidRPr="000D0E60" w:rsidTr="00F95E51">
        <w:trPr>
          <w:trHeight w:val="382"/>
          <w:jc w:val="center"/>
        </w:trPr>
        <w:tc>
          <w:tcPr>
            <w:tcW w:w="3220" w:type="dxa"/>
            <w:tcBorders>
              <w:top w:val="nil"/>
              <w:left w:val="nil"/>
              <w:bottom w:val="nil"/>
              <w:right w:val="nil"/>
            </w:tcBorders>
          </w:tcPr>
          <w:p w:rsidR="00F95E51" w:rsidRPr="00340B9F" w:rsidRDefault="00F95E51" w:rsidP="00926221">
            <w:pPr>
              <w:jc w:val="center"/>
              <w:rPr>
                <w:sz w:val="20"/>
                <w:szCs w:val="20"/>
              </w:rPr>
            </w:pPr>
            <w:r w:rsidRPr="000D0E60">
              <w:rPr>
                <w:sz w:val="20"/>
                <w:szCs w:val="20"/>
              </w:rPr>
              <w:t>_____________/</w:t>
            </w:r>
            <w:r w:rsidRPr="00463FA1">
              <w:rPr>
                <w:sz w:val="22"/>
                <w:szCs w:val="20"/>
              </w:rPr>
              <w:t>О.</w:t>
            </w:r>
            <w:r>
              <w:rPr>
                <w:sz w:val="22"/>
                <w:szCs w:val="20"/>
              </w:rPr>
              <w:t>В. Дё</w:t>
            </w:r>
            <w:r w:rsidRPr="00463FA1">
              <w:rPr>
                <w:sz w:val="22"/>
                <w:szCs w:val="20"/>
              </w:rPr>
              <w:t>мкина</w:t>
            </w:r>
            <w:r w:rsidRPr="00463FA1">
              <w:rPr>
                <w:sz w:val="22"/>
                <w:szCs w:val="20"/>
                <w:u w:val="single"/>
              </w:rPr>
              <w:t xml:space="preserve"> </w:t>
            </w:r>
            <w:r w:rsidRPr="00340B9F">
              <w:rPr>
                <w:sz w:val="20"/>
                <w:szCs w:val="20"/>
                <w:u w:val="single"/>
              </w:rPr>
              <w:t>/</w:t>
            </w:r>
          </w:p>
          <w:p w:rsidR="00F95E51" w:rsidRDefault="00F95E51" w:rsidP="00926221">
            <w:pPr>
              <w:jc w:val="center"/>
              <w:rPr>
                <w:sz w:val="16"/>
                <w:szCs w:val="20"/>
              </w:rPr>
            </w:pPr>
            <w:r w:rsidRPr="00463FA1">
              <w:rPr>
                <w:sz w:val="16"/>
                <w:szCs w:val="20"/>
              </w:rPr>
              <w:t>Ф.И.О.</w:t>
            </w:r>
          </w:p>
          <w:p w:rsidR="00F95E51" w:rsidRPr="000D0E60" w:rsidRDefault="00F95E51" w:rsidP="00926221">
            <w:pPr>
              <w:jc w:val="center"/>
              <w:rPr>
                <w:sz w:val="20"/>
                <w:szCs w:val="20"/>
              </w:rPr>
            </w:pPr>
            <w:r w:rsidRPr="00463FA1">
              <w:rPr>
                <w:sz w:val="18"/>
                <w:szCs w:val="20"/>
              </w:rPr>
              <w:t>«__»</w:t>
            </w:r>
            <w:r>
              <w:rPr>
                <w:sz w:val="18"/>
                <w:szCs w:val="20"/>
              </w:rPr>
              <w:t>_________</w:t>
            </w:r>
            <w:r w:rsidRPr="00463FA1">
              <w:rPr>
                <w:sz w:val="18"/>
                <w:szCs w:val="20"/>
              </w:rPr>
              <w:t>___20__г</w:t>
            </w:r>
            <w:r>
              <w:rPr>
                <w:sz w:val="16"/>
                <w:szCs w:val="20"/>
              </w:rPr>
              <w:t>.</w:t>
            </w:r>
          </w:p>
        </w:tc>
        <w:tc>
          <w:tcPr>
            <w:tcW w:w="3220" w:type="dxa"/>
            <w:tcBorders>
              <w:top w:val="nil"/>
              <w:left w:val="nil"/>
              <w:bottom w:val="nil"/>
              <w:right w:val="nil"/>
            </w:tcBorders>
            <w:shd w:val="clear" w:color="auto" w:fill="auto"/>
          </w:tcPr>
          <w:p w:rsidR="00F95E51" w:rsidRPr="000D0E60" w:rsidRDefault="00F95E51" w:rsidP="00926221">
            <w:pPr>
              <w:rPr>
                <w:sz w:val="20"/>
                <w:szCs w:val="20"/>
              </w:rPr>
            </w:pPr>
            <w:r>
              <w:rPr>
                <w:sz w:val="20"/>
                <w:szCs w:val="20"/>
              </w:rPr>
              <w:t xml:space="preserve">     ___________/Р.Ш.</w:t>
            </w:r>
            <w:r>
              <w:rPr>
                <w:sz w:val="22"/>
                <w:szCs w:val="20"/>
              </w:rPr>
              <w:t>Мавзютов</w:t>
            </w:r>
            <w:r w:rsidRPr="000D0E60">
              <w:rPr>
                <w:sz w:val="20"/>
                <w:szCs w:val="20"/>
                <w:u w:val="single"/>
              </w:rPr>
              <w:t xml:space="preserve"> /</w:t>
            </w:r>
          </w:p>
          <w:p w:rsidR="00F95E51" w:rsidRDefault="00F95E51" w:rsidP="00926221">
            <w:pPr>
              <w:jc w:val="center"/>
              <w:rPr>
                <w:sz w:val="20"/>
                <w:szCs w:val="20"/>
              </w:rPr>
            </w:pPr>
            <w:r>
              <w:rPr>
                <w:sz w:val="20"/>
                <w:szCs w:val="20"/>
              </w:rPr>
              <w:t xml:space="preserve">    </w:t>
            </w:r>
            <w:r w:rsidRPr="00463FA1">
              <w:rPr>
                <w:sz w:val="16"/>
                <w:szCs w:val="20"/>
              </w:rPr>
              <w:t>Ф.И.О.</w:t>
            </w:r>
          </w:p>
          <w:p w:rsidR="00F95E51" w:rsidRPr="00463FA1" w:rsidRDefault="00F95E51" w:rsidP="00926221">
            <w:pPr>
              <w:jc w:val="center"/>
              <w:rPr>
                <w:sz w:val="20"/>
                <w:szCs w:val="20"/>
              </w:rPr>
            </w:pPr>
            <w:r>
              <w:rPr>
                <w:sz w:val="20"/>
                <w:szCs w:val="20"/>
              </w:rPr>
              <w:t>«__»__________20__г.</w:t>
            </w:r>
          </w:p>
        </w:tc>
        <w:tc>
          <w:tcPr>
            <w:tcW w:w="3221" w:type="dxa"/>
            <w:tcBorders>
              <w:top w:val="nil"/>
              <w:left w:val="nil"/>
              <w:bottom w:val="nil"/>
              <w:right w:val="nil"/>
            </w:tcBorders>
            <w:shd w:val="clear" w:color="auto" w:fill="auto"/>
          </w:tcPr>
          <w:p w:rsidR="00F95E51" w:rsidRDefault="00F95E51" w:rsidP="00926221">
            <w:pPr>
              <w:jc w:val="center"/>
              <w:rPr>
                <w:sz w:val="20"/>
                <w:szCs w:val="20"/>
              </w:rPr>
            </w:pPr>
            <w:r>
              <w:rPr>
                <w:sz w:val="20"/>
                <w:szCs w:val="20"/>
              </w:rPr>
              <w:t>Протокол № ___ от</w:t>
            </w:r>
          </w:p>
          <w:p w:rsidR="00F95E51" w:rsidRPr="002E1670" w:rsidRDefault="00F95E51" w:rsidP="00926221">
            <w:pPr>
              <w:jc w:val="center"/>
              <w:rPr>
                <w:sz w:val="20"/>
                <w:szCs w:val="20"/>
              </w:rPr>
            </w:pPr>
          </w:p>
          <w:p w:rsidR="00F95E51" w:rsidRPr="000D0E60" w:rsidRDefault="00F95E51" w:rsidP="00926221">
            <w:pPr>
              <w:jc w:val="center"/>
              <w:rPr>
                <w:sz w:val="20"/>
                <w:szCs w:val="20"/>
              </w:rPr>
            </w:pPr>
            <w:r>
              <w:rPr>
                <w:sz w:val="16"/>
                <w:szCs w:val="20"/>
              </w:rPr>
              <w:t>«___»_____________20__г.</w:t>
            </w:r>
          </w:p>
        </w:tc>
      </w:tr>
      <w:tr w:rsidR="00F95E51" w:rsidRPr="000D0E60" w:rsidTr="00F95E51">
        <w:trPr>
          <w:trHeight w:val="85"/>
          <w:jc w:val="center"/>
        </w:trPr>
        <w:tc>
          <w:tcPr>
            <w:tcW w:w="3220" w:type="dxa"/>
            <w:tcBorders>
              <w:top w:val="nil"/>
              <w:left w:val="nil"/>
              <w:bottom w:val="nil"/>
              <w:right w:val="nil"/>
            </w:tcBorders>
          </w:tcPr>
          <w:p w:rsidR="00F95E51" w:rsidRPr="000D0E60" w:rsidRDefault="00F95E51" w:rsidP="00926221">
            <w:pPr>
              <w:jc w:val="center"/>
              <w:rPr>
                <w:sz w:val="20"/>
                <w:szCs w:val="20"/>
              </w:rPr>
            </w:pPr>
          </w:p>
        </w:tc>
        <w:tc>
          <w:tcPr>
            <w:tcW w:w="3220" w:type="dxa"/>
            <w:tcBorders>
              <w:top w:val="nil"/>
              <w:left w:val="nil"/>
              <w:bottom w:val="nil"/>
              <w:right w:val="nil"/>
            </w:tcBorders>
            <w:shd w:val="clear" w:color="auto" w:fill="auto"/>
          </w:tcPr>
          <w:p w:rsidR="00F95E51" w:rsidRPr="000D0E60" w:rsidRDefault="00F95E51" w:rsidP="00926221">
            <w:pPr>
              <w:rPr>
                <w:sz w:val="20"/>
                <w:szCs w:val="20"/>
              </w:rPr>
            </w:pPr>
            <w:r>
              <w:rPr>
                <w:sz w:val="20"/>
                <w:szCs w:val="20"/>
              </w:rPr>
              <w:t xml:space="preserve">  </w:t>
            </w:r>
          </w:p>
        </w:tc>
        <w:tc>
          <w:tcPr>
            <w:tcW w:w="3221" w:type="dxa"/>
            <w:tcBorders>
              <w:top w:val="nil"/>
              <w:left w:val="nil"/>
              <w:bottom w:val="nil"/>
              <w:right w:val="nil"/>
            </w:tcBorders>
            <w:shd w:val="clear" w:color="auto" w:fill="auto"/>
          </w:tcPr>
          <w:p w:rsidR="00F95E51" w:rsidRPr="000D0E60" w:rsidRDefault="00F95E51" w:rsidP="00926221">
            <w:pPr>
              <w:jc w:val="center"/>
              <w:rPr>
                <w:sz w:val="20"/>
                <w:szCs w:val="20"/>
              </w:rPr>
            </w:pPr>
          </w:p>
        </w:tc>
      </w:tr>
      <w:tr w:rsidR="00F95E51" w:rsidRPr="000D0E60" w:rsidTr="00F95E51">
        <w:trPr>
          <w:trHeight w:val="283"/>
          <w:jc w:val="center"/>
        </w:trPr>
        <w:tc>
          <w:tcPr>
            <w:tcW w:w="3220" w:type="dxa"/>
            <w:tcBorders>
              <w:top w:val="nil"/>
              <w:left w:val="nil"/>
              <w:bottom w:val="nil"/>
              <w:right w:val="nil"/>
            </w:tcBorders>
          </w:tcPr>
          <w:p w:rsidR="00F95E51" w:rsidRPr="000D0E60" w:rsidRDefault="00F95E51" w:rsidP="00926221">
            <w:pPr>
              <w:jc w:val="center"/>
              <w:rPr>
                <w:sz w:val="20"/>
                <w:szCs w:val="20"/>
                <w:u w:val="single"/>
              </w:rPr>
            </w:pPr>
          </w:p>
        </w:tc>
        <w:tc>
          <w:tcPr>
            <w:tcW w:w="3220" w:type="dxa"/>
            <w:tcBorders>
              <w:top w:val="nil"/>
              <w:left w:val="nil"/>
              <w:bottom w:val="nil"/>
              <w:right w:val="nil"/>
            </w:tcBorders>
            <w:shd w:val="clear" w:color="auto" w:fill="auto"/>
          </w:tcPr>
          <w:p w:rsidR="00F95E51" w:rsidRPr="000D0E60" w:rsidRDefault="00F95E51" w:rsidP="00926221">
            <w:pPr>
              <w:jc w:val="center"/>
              <w:rPr>
                <w:sz w:val="20"/>
                <w:szCs w:val="20"/>
                <w:u w:val="single"/>
              </w:rPr>
            </w:pPr>
          </w:p>
        </w:tc>
        <w:tc>
          <w:tcPr>
            <w:tcW w:w="3221" w:type="dxa"/>
            <w:tcBorders>
              <w:top w:val="nil"/>
              <w:left w:val="nil"/>
              <w:bottom w:val="nil"/>
              <w:right w:val="nil"/>
            </w:tcBorders>
            <w:shd w:val="clear" w:color="auto" w:fill="auto"/>
          </w:tcPr>
          <w:p w:rsidR="00F95E51" w:rsidRPr="000D0E60" w:rsidRDefault="00F95E51" w:rsidP="00926221">
            <w:pPr>
              <w:jc w:val="center"/>
              <w:rPr>
                <w:sz w:val="20"/>
                <w:szCs w:val="20"/>
                <w:u w:val="single"/>
              </w:rPr>
            </w:pPr>
          </w:p>
        </w:tc>
      </w:tr>
    </w:tbl>
    <w:tbl>
      <w:tblPr>
        <w:tblpPr w:leftFromText="180" w:rightFromText="180" w:vertAnchor="text" w:horzAnchor="margin" w:tblpXSpec="right" w:tblpY="91"/>
        <w:tblOverlap w:val="never"/>
        <w:tblW w:w="4476" w:type="dxa"/>
        <w:tblBorders>
          <w:top w:val="single" w:sz="18" w:space="0" w:color="auto"/>
          <w:left w:val="single" w:sz="18" w:space="0" w:color="auto"/>
          <w:bottom w:val="single" w:sz="18" w:space="0" w:color="auto"/>
          <w:right w:val="single" w:sz="18" w:space="0" w:color="auto"/>
        </w:tblBorders>
        <w:tblLayout w:type="fixed"/>
        <w:tblLook w:val="00A0"/>
      </w:tblPr>
      <w:tblGrid>
        <w:gridCol w:w="1290"/>
        <w:gridCol w:w="3186"/>
      </w:tblGrid>
      <w:tr w:rsidR="008106D4" w:rsidRPr="00CA2952" w:rsidTr="008106D4">
        <w:trPr>
          <w:cantSplit/>
          <w:trHeight w:val="384"/>
        </w:trPr>
        <w:tc>
          <w:tcPr>
            <w:tcW w:w="1290" w:type="dxa"/>
            <w:tcBorders>
              <w:top w:val="single" w:sz="4" w:space="0" w:color="auto"/>
              <w:left w:val="single" w:sz="4" w:space="0" w:color="auto"/>
              <w:right w:val="nil"/>
            </w:tcBorders>
          </w:tcPr>
          <w:p w:rsidR="008106D4" w:rsidRPr="00C80DA6" w:rsidRDefault="008106D4" w:rsidP="008106D4">
            <w:pPr>
              <w:keepNext/>
              <w:keepLines/>
              <w:rPr>
                <w:sz w:val="16"/>
                <w:szCs w:val="16"/>
              </w:rPr>
            </w:pPr>
            <w:r>
              <w:rPr>
                <w:noProof/>
                <w:sz w:val="16"/>
                <w:szCs w:val="16"/>
                <w:lang w:eastAsia="ru-RU"/>
              </w:rPr>
              <w:drawing>
                <wp:inline distT="0" distB="0" distL="0" distR="0">
                  <wp:extent cx="357505" cy="437515"/>
                  <wp:effectExtent l="19050" t="0" r="444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357505" cy="437515"/>
                          </a:xfrm>
                          <a:prstGeom prst="rect">
                            <a:avLst/>
                          </a:prstGeom>
                          <a:noFill/>
                          <a:ln w="9525">
                            <a:noFill/>
                            <a:miter lim="800000"/>
                            <a:headEnd/>
                            <a:tailEnd/>
                          </a:ln>
                        </pic:spPr>
                      </pic:pic>
                    </a:graphicData>
                  </a:graphic>
                </wp:inline>
              </w:drawing>
            </w:r>
          </w:p>
        </w:tc>
        <w:tc>
          <w:tcPr>
            <w:tcW w:w="3186" w:type="dxa"/>
            <w:tcBorders>
              <w:top w:val="single" w:sz="4" w:space="0" w:color="auto"/>
              <w:left w:val="nil"/>
              <w:right w:val="single" w:sz="4" w:space="0" w:color="auto"/>
            </w:tcBorders>
            <w:vAlign w:val="center"/>
          </w:tcPr>
          <w:p w:rsidR="008106D4" w:rsidRPr="00CA2952" w:rsidRDefault="008106D4" w:rsidP="008106D4">
            <w:pPr>
              <w:keepNext/>
              <w:keepLines/>
              <w:tabs>
                <w:tab w:val="left" w:pos="2880"/>
              </w:tabs>
              <w:jc w:val="center"/>
              <w:rPr>
                <w:rFonts w:ascii="Times New Roman" w:hAnsi="Times New Roman"/>
                <w:b/>
                <w:bCs/>
                <w:sz w:val="16"/>
                <w:szCs w:val="16"/>
              </w:rPr>
            </w:pPr>
            <w:r>
              <w:rPr>
                <w:rFonts w:ascii="Times New Roman" w:hAnsi="Times New Roman"/>
                <w:b/>
                <w:bCs/>
                <w:sz w:val="16"/>
                <w:szCs w:val="16"/>
              </w:rPr>
              <w:t xml:space="preserve">ДОКУМЕНТ ПОДПИСАН ЭЛЕКТРОННОЙ ПОДПИСЬЮ </w:t>
            </w:r>
          </w:p>
        </w:tc>
      </w:tr>
      <w:tr w:rsidR="008106D4" w:rsidRPr="00CA2952" w:rsidTr="008106D4">
        <w:trPr>
          <w:cantSplit/>
          <w:trHeight w:val="284"/>
        </w:trPr>
        <w:tc>
          <w:tcPr>
            <w:tcW w:w="4476" w:type="dxa"/>
            <w:gridSpan w:val="2"/>
            <w:tcBorders>
              <w:left w:val="single" w:sz="4" w:space="0" w:color="auto"/>
              <w:right w:val="single" w:sz="4" w:space="0" w:color="auto"/>
            </w:tcBorders>
            <w:shd w:val="pct70" w:color="auto" w:fill="auto"/>
            <w:vAlign w:val="center"/>
          </w:tcPr>
          <w:p w:rsidR="008106D4" w:rsidRPr="00CA2952" w:rsidRDefault="008106D4" w:rsidP="008106D4">
            <w:pPr>
              <w:keepNext/>
              <w:keepLines/>
              <w:jc w:val="center"/>
              <w:rPr>
                <w:rFonts w:ascii="Times New Roman" w:hAnsi="Times New Roman"/>
                <w:b/>
                <w:sz w:val="16"/>
                <w:szCs w:val="16"/>
              </w:rPr>
            </w:pPr>
            <w:r w:rsidRPr="00CA2952">
              <w:rPr>
                <w:rFonts w:ascii="Times New Roman" w:hAnsi="Times New Roman"/>
                <w:b/>
                <w:color w:val="FFFFFF"/>
                <w:sz w:val="16"/>
                <w:szCs w:val="16"/>
              </w:rPr>
              <w:t>СВЕДЕНИЯ О СЕРТИФИКАТАХ ЭП</w:t>
            </w:r>
          </w:p>
        </w:tc>
      </w:tr>
      <w:tr w:rsidR="008106D4" w:rsidRPr="00CA2952" w:rsidTr="008106D4">
        <w:trPr>
          <w:cantSplit/>
        </w:trPr>
        <w:tc>
          <w:tcPr>
            <w:tcW w:w="1290" w:type="dxa"/>
            <w:tcBorders>
              <w:top w:val="single" w:sz="4" w:space="0" w:color="auto"/>
              <w:left w:val="single" w:sz="4" w:space="0" w:color="auto"/>
              <w:bottom w:val="nil"/>
              <w:right w:val="nil"/>
            </w:tcBorders>
          </w:tcPr>
          <w:p w:rsidR="008106D4" w:rsidRPr="00CA2952" w:rsidRDefault="008106D4" w:rsidP="008106D4">
            <w:pPr>
              <w:keepNext/>
              <w:keepLines/>
              <w:rPr>
                <w:rFonts w:ascii="Times New Roman" w:hAnsi="Times New Roman"/>
                <w:sz w:val="16"/>
                <w:szCs w:val="16"/>
              </w:rPr>
            </w:pPr>
            <w:r w:rsidRPr="00CA2952">
              <w:rPr>
                <w:rFonts w:ascii="Times New Roman" w:hAnsi="Times New Roman"/>
                <w:sz w:val="16"/>
                <w:szCs w:val="16"/>
              </w:rPr>
              <w:t>Кому выдан:</w:t>
            </w:r>
          </w:p>
        </w:tc>
        <w:tc>
          <w:tcPr>
            <w:tcW w:w="3186" w:type="dxa"/>
            <w:tcBorders>
              <w:top w:val="single" w:sz="4" w:space="0" w:color="auto"/>
              <w:left w:val="nil"/>
              <w:bottom w:val="nil"/>
              <w:right w:val="single" w:sz="4" w:space="0" w:color="auto"/>
            </w:tcBorders>
          </w:tcPr>
          <w:p w:rsidR="008106D4" w:rsidRPr="00CA2952" w:rsidRDefault="008106D4" w:rsidP="008106D4">
            <w:pPr>
              <w:keepNext/>
              <w:keepLines/>
              <w:rPr>
                <w:rFonts w:ascii="Times New Roman" w:hAnsi="Times New Roman"/>
                <w:b/>
                <w:sz w:val="16"/>
                <w:szCs w:val="16"/>
              </w:rPr>
            </w:pPr>
            <w:r>
              <w:rPr>
                <w:rFonts w:ascii="Times New Roman" w:hAnsi="Times New Roman"/>
                <w:b/>
                <w:bCs/>
                <w:sz w:val="16"/>
                <w:szCs w:val="16"/>
              </w:rPr>
              <w:t xml:space="preserve">Дёмкина Оксана Валентиновна </w:t>
            </w:r>
            <w:r w:rsidRPr="00CA2952">
              <w:rPr>
                <w:rFonts w:ascii="Times New Roman" w:hAnsi="Times New Roman"/>
                <w:b/>
                <w:bCs/>
                <w:sz w:val="16"/>
                <w:szCs w:val="16"/>
              </w:rPr>
              <w:t xml:space="preserve"> </w:t>
            </w:r>
          </w:p>
        </w:tc>
      </w:tr>
      <w:tr w:rsidR="008106D4" w:rsidRPr="00CA2952" w:rsidTr="008106D4">
        <w:trPr>
          <w:cantSplit/>
        </w:trPr>
        <w:tc>
          <w:tcPr>
            <w:tcW w:w="1290" w:type="dxa"/>
            <w:tcBorders>
              <w:top w:val="nil"/>
              <w:left w:val="single" w:sz="4" w:space="0" w:color="auto"/>
              <w:bottom w:val="nil"/>
              <w:right w:val="nil"/>
            </w:tcBorders>
          </w:tcPr>
          <w:p w:rsidR="008106D4" w:rsidRPr="00CA2952" w:rsidRDefault="008106D4" w:rsidP="008106D4">
            <w:pPr>
              <w:keepNext/>
              <w:keepLines/>
              <w:rPr>
                <w:rFonts w:ascii="Times New Roman" w:hAnsi="Times New Roman"/>
                <w:sz w:val="16"/>
                <w:szCs w:val="16"/>
              </w:rPr>
            </w:pPr>
            <w:r w:rsidRPr="00CA2952">
              <w:rPr>
                <w:rFonts w:ascii="Times New Roman" w:hAnsi="Times New Roman"/>
                <w:sz w:val="16"/>
                <w:szCs w:val="16"/>
              </w:rPr>
              <w:t>Серийный №:</w:t>
            </w:r>
          </w:p>
        </w:tc>
        <w:tc>
          <w:tcPr>
            <w:tcW w:w="3186" w:type="dxa"/>
            <w:tcBorders>
              <w:top w:val="nil"/>
              <w:left w:val="nil"/>
              <w:bottom w:val="nil"/>
              <w:right w:val="single" w:sz="4" w:space="0" w:color="auto"/>
            </w:tcBorders>
          </w:tcPr>
          <w:p w:rsidR="008106D4" w:rsidRPr="00CA2952" w:rsidRDefault="008106D4" w:rsidP="008106D4">
            <w:pPr>
              <w:keepNext/>
              <w:keepLines/>
              <w:rPr>
                <w:rFonts w:ascii="Times New Roman" w:hAnsi="Times New Roman"/>
                <w:b/>
                <w:sz w:val="16"/>
                <w:szCs w:val="16"/>
              </w:rPr>
            </w:pPr>
            <w:r>
              <w:rPr>
                <w:rFonts w:ascii="Times New Roman" w:hAnsi="Times New Roman"/>
                <w:b/>
                <w:bCs/>
                <w:sz w:val="16"/>
                <w:szCs w:val="16"/>
              </w:rPr>
              <w:t xml:space="preserve">   27</w:t>
            </w:r>
            <w:r>
              <w:rPr>
                <w:rFonts w:ascii="Times New Roman" w:hAnsi="Times New Roman"/>
                <w:b/>
                <w:bCs/>
                <w:sz w:val="16"/>
                <w:szCs w:val="16"/>
                <w:lang w:val="en-US"/>
              </w:rPr>
              <w:t>f</w:t>
            </w:r>
            <w:r w:rsidRPr="00BE5255">
              <w:rPr>
                <w:rFonts w:ascii="Times New Roman" w:hAnsi="Times New Roman"/>
                <w:b/>
                <w:bCs/>
                <w:sz w:val="16"/>
                <w:szCs w:val="16"/>
              </w:rPr>
              <w:t>83747</w:t>
            </w:r>
            <w:r>
              <w:rPr>
                <w:rFonts w:ascii="Times New Roman" w:hAnsi="Times New Roman"/>
                <w:b/>
                <w:bCs/>
                <w:sz w:val="16"/>
                <w:szCs w:val="16"/>
                <w:lang w:val="en-US"/>
              </w:rPr>
              <w:t>ff</w:t>
            </w:r>
            <w:r w:rsidRPr="00BE5255">
              <w:rPr>
                <w:rFonts w:ascii="Times New Roman" w:hAnsi="Times New Roman"/>
                <w:b/>
                <w:bCs/>
                <w:sz w:val="16"/>
                <w:szCs w:val="16"/>
              </w:rPr>
              <w:t>600606</w:t>
            </w:r>
            <w:r>
              <w:rPr>
                <w:rFonts w:ascii="Times New Roman" w:hAnsi="Times New Roman"/>
                <w:b/>
                <w:bCs/>
                <w:sz w:val="16"/>
                <w:szCs w:val="16"/>
                <w:lang w:val="en-US"/>
              </w:rPr>
              <w:t>c</w:t>
            </w:r>
            <w:r w:rsidRPr="00BE5255">
              <w:rPr>
                <w:rFonts w:ascii="Times New Roman" w:hAnsi="Times New Roman"/>
                <w:b/>
                <w:bCs/>
                <w:sz w:val="16"/>
                <w:szCs w:val="16"/>
              </w:rPr>
              <w:t>1</w:t>
            </w:r>
            <w:r>
              <w:rPr>
                <w:rFonts w:ascii="Times New Roman" w:hAnsi="Times New Roman"/>
                <w:b/>
                <w:bCs/>
                <w:sz w:val="16"/>
                <w:szCs w:val="16"/>
                <w:lang w:val="en-US"/>
              </w:rPr>
              <w:t>ab</w:t>
            </w:r>
            <w:r w:rsidRPr="00BE5255">
              <w:rPr>
                <w:rFonts w:ascii="Times New Roman" w:hAnsi="Times New Roman"/>
                <w:b/>
                <w:bCs/>
                <w:sz w:val="16"/>
                <w:szCs w:val="16"/>
              </w:rPr>
              <w:t>7173</w:t>
            </w:r>
            <w:r>
              <w:rPr>
                <w:rFonts w:ascii="Times New Roman" w:hAnsi="Times New Roman"/>
                <w:b/>
                <w:bCs/>
                <w:sz w:val="16"/>
                <w:szCs w:val="16"/>
                <w:lang w:val="en-US"/>
              </w:rPr>
              <w:t>ab</w:t>
            </w:r>
            <w:r w:rsidRPr="00BE5255">
              <w:rPr>
                <w:rFonts w:ascii="Times New Roman" w:hAnsi="Times New Roman"/>
                <w:b/>
                <w:bCs/>
                <w:sz w:val="16"/>
                <w:szCs w:val="16"/>
              </w:rPr>
              <w:t>447</w:t>
            </w:r>
            <w:r>
              <w:rPr>
                <w:rFonts w:ascii="Times New Roman" w:hAnsi="Times New Roman"/>
                <w:b/>
                <w:bCs/>
                <w:sz w:val="16"/>
                <w:szCs w:val="16"/>
                <w:lang w:val="en-US"/>
              </w:rPr>
              <w:t>c</w:t>
            </w:r>
            <w:r w:rsidRPr="00BE5255">
              <w:rPr>
                <w:rFonts w:ascii="Times New Roman" w:hAnsi="Times New Roman"/>
                <w:b/>
                <w:bCs/>
                <w:sz w:val="16"/>
                <w:szCs w:val="16"/>
              </w:rPr>
              <w:t>35</w:t>
            </w:r>
            <w:r w:rsidRPr="00DB65F3">
              <w:rPr>
                <w:rFonts w:ascii="Times New Roman" w:hAnsi="Times New Roman"/>
                <w:b/>
                <w:bCs/>
                <w:sz w:val="16"/>
                <w:szCs w:val="16"/>
              </w:rPr>
              <w:t xml:space="preserve"> </w:t>
            </w:r>
            <w:r>
              <w:rPr>
                <w:rFonts w:ascii="Times New Roman" w:hAnsi="Times New Roman"/>
                <w:b/>
                <w:bCs/>
                <w:sz w:val="16"/>
                <w:szCs w:val="16"/>
              </w:rPr>
              <w:t xml:space="preserve">                                            </w:t>
            </w:r>
            <w:r w:rsidRPr="00D2723C">
              <w:rPr>
                <w:rFonts w:ascii="Times New Roman" w:hAnsi="Times New Roman"/>
                <w:b/>
                <w:bCs/>
                <w:sz w:val="16"/>
                <w:szCs w:val="16"/>
              </w:rPr>
              <w:t xml:space="preserve">  </w:t>
            </w:r>
          </w:p>
        </w:tc>
      </w:tr>
      <w:tr w:rsidR="008106D4" w:rsidRPr="00CA2952" w:rsidTr="008106D4">
        <w:trPr>
          <w:cantSplit/>
        </w:trPr>
        <w:tc>
          <w:tcPr>
            <w:tcW w:w="1290" w:type="dxa"/>
            <w:tcBorders>
              <w:top w:val="nil"/>
              <w:left w:val="single" w:sz="4" w:space="0" w:color="auto"/>
              <w:bottom w:val="single" w:sz="4" w:space="0" w:color="auto"/>
              <w:right w:val="nil"/>
            </w:tcBorders>
          </w:tcPr>
          <w:p w:rsidR="008106D4" w:rsidRPr="00CA2952" w:rsidRDefault="008106D4" w:rsidP="008106D4">
            <w:pPr>
              <w:keepNext/>
              <w:keepLines/>
              <w:rPr>
                <w:rFonts w:ascii="Times New Roman" w:hAnsi="Times New Roman"/>
                <w:sz w:val="16"/>
                <w:szCs w:val="16"/>
              </w:rPr>
            </w:pPr>
            <w:r w:rsidRPr="00CA2952">
              <w:rPr>
                <w:rFonts w:ascii="Times New Roman" w:hAnsi="Times New Roman"/>
                <w:sz w:val="16"/>
                <w:szCs w:val="16"/>
              </w:rPr>
              <w:t>Срок действия:</w:t>
            </w:r>
          </w:p>
        </w:tc>
        <w:tc>
          <w:tcPr>
            <w:tcW w:w="3186" w:type="dxa"/>
            <w:tcBorders>
              <w:top w:val="nil"/>
              <w:left w:val="nil"/>
              <w:bottom w:val="single" w:sz="4" w:space="0" w:color="auto"/>
              <w:right w:val="single" w:sz="4" w:space="0" w:color="auto"/>
            </w:tcBorders>
          </w:tcPr>
          <w:p w:rsidR="008106D4" w:rsidRPr="00CA2952" w:rsidRDefault="008106D4" w:rsidP="008106D4">
            <w:pPr>
              <w:keepNext/>
              <w:keepLines/>
              <w:rPr>
                <w:rFonts w:ascii="Times New Roman" w:hAnsi="Times New Roman"/>
                <w:b/>
                <w:sz w:val="16"/>
                <w:szCs w:val="16"/>
              </w:rPr>
            </w:pPr>
            <w:r>
              <w:rPr>
                <w:rFonts w:ascii="Times New Roman" w:hAnsi="Times New Roman"/>
                <w:b/>
                <w:bCs/>
                <w:sz w:val="16"/>
                <w:szCs w:val="16"/>
              </w:rPr>
              <w:t xml:space="preserve">    0</w:t>
            </w:r>
            <w:r w:rsidRPr="00DB65F3">
              <w:rPr>
                <w:rFonts w:ascii="Times New Roman" w:hAnsi="Times New Roman"/>
                <w:b/>
                <w:bCs/>
                <w:sz w:val="16"/>
                <w:szCs w:val="16"/>
              </w:rPr>
              <w:t xml:space="preserve"> </w:t>
            </w:r>
            <w:r>
              <w:rPr>
                <w:rFonts w:ascii="Times New Roman" w:hAnsi="Times New Roman"/>
                <w:b/>
                <w:bCs/>
                <w:sz w:val="16"/>
                <w:szCs w:val="16"/>
              </w:rPr>
              <w:t>8.11.2022-01.02.2024</w:t>
            </w:r>
            <w:r w:rsidRPr="00DB65F3">
              <w:rPr>
                <w:rFonts w:ascii="Times New Roman" w:hAnsi="Times New Roman"/>
                <w:b/>
                <w:bCs/>
                <w:sz w:val="16"/>
                <w:szCs w:val="16"/>
              </w:rPr>
              <w:t xml:space="preserve">                                            </w:t>
            </w:r>
            <w:r>
              <w:rPr>
                <w:rFonts w:ascii="Times New Roman" w:hAnsi="Times New Roman"/>
                <w:b/>
                <w:bCs/>
                <w:sz w:val="16"/>
                <w:szCs w:val="16"/>
              </w:rPr>
              <w:t xml:space="preserve">                                  </w:t>
            </w:r>
            <w:r w:rsidRPr="00CA2952">
              <w:rPr>
                <w:rFonts w:ascii="Times New Roman" w:hAnsi="Times New Roman"/>
                <w:b/>
                <w:bCs/>
                <w:sz w:val="16"/>
                <w:szCs w:val="16"/>
              </w:rPr>
              <w:t xml:space="preserve">         </w:t>
            </w:r>
          </w:p>
        </w:tc>
      </w:tr>
    </w:tbl>
    <w:p w:rsidR="0036742E" w:rsidRDefault="0036742E" w:rsidP="008106D4">
      <w:pPr>
        <w:rPr>
          <w:rFonts w:ascii="Times New Roman" w:hAnsi="Times New Roman"/>
          <w:b/>
          <w:color w:val="000000"/>
          <w:sz w:val="36"/>
          <w:szCs w:val="36"/>
        </w:rPr>
      </w:pPr>
    </w:p>
    <w:p w:rsidR="0036742E" w:rsidRDefault="0036742E" w:rsidP="008106D4">
      <w:pPr>
        <w:rPr>
          <w:rFonts w:ascii="Times New Roman" w:hAnsi="Times New Roman"/>
          <w:b/>
          <w:color w:val="000000"/>
          <w:sz w:val="36"/>
          <w:szCs w:val="36"/>
        </w:rPr>
      </w:pPr>
    </w:p>
    <w:p w:rsidR="0036742E" w:rsidRDefault="0036742E" w:rsidP="0036742E">
      <w:pPr>
        <w:jc w:val="center"/>
        <w:rPr>
          <w:rFonts w:ascii="Times New Roman" w:hAnsi="Times New Roman"/>
          <w:b/>
          <w:sz w:val="36"/>
          <w:szCs w:val="36"/>
        </w:rPr>
      </w:pPr>
    </w:p>
    <w:p w:rsidR="0036742E" w:rsidRDefault="0036742E" w:rsidP="0036742E">
      <w:pPr>
        <w:rPr>
          <w:rFonts w:ascii="Times New Roman" w:hAnsi="Times New Roman"/>
          <w:b/>
          <w:sz w:val="36"/>
          <w:szCs w:val="36"/>
        </w:rPr>
      </w:pPr>
    </w:p>
    <w:p w:rsidR="0036742E" w:rsidRDefault="0036742E" w:rsidP="0036742E">
      <w:pPr>
        <w:jc w:val="center"/>
        <w:rPr>
          <w:rFonts w:ascii="Times New Roman" w:hAnsi="Times New Roman"/>
          <w:b/>
          <w:sz w:val="36"/>
          <w:szCs w:val="36"/>
        </w:rPr>
      </w:pPr>
    </w:p>
    <w:p w:rsidR="0036742E" w:rsidRPr="00B72FE7" w:rsidRDefault="0036742E" w:rsidP="0036742E">
      <w:pPr>
        <w:jc w:val="center"/>
        <w:rPr>
          <w:rFonts w:ascii="Times New Roman" w:hAnsi="Times New Roman"/>
          <w:b/>
          <w:sz w:val="52"/>
          <w:szCs w:val="52"/>
        </w:rPr>
      </w:pPr>
      <w:r w:rsidRPr="00B72FE7">
        <w:rPr>
          <w:rFonts w:ascii="Times New Roman" w:hAnsi="Times New Roman"/>
          <w:b/>
          <w:sz w:val="52"/>
          <w:szCs w:val="52"/>
        </w:rPr>
        <w:t>Рабочая программа</w:t>
      </w:r>
    </w:p>
    <w:p w:rsidR="0036742E" w:rsidRPr="00B72FE7" w:rsidRDefault="0036742E" w:rsidP="0036742E">
      <w:pPr>
        <w:jc w:val="center"/>
        <w:rPr>
          <w:rFonts w:ascii="Times New Roman" w:hAnsi="Times New Roman"/>
          <w:b/>
          <w:sz w:val="52"/>
          <w:szCs w:val="52"/>
        </w:rPr>
      </w:pPr>
    </w:p>
    <w:p w:rsidR="0036742E" w:rsidRPr="00B72FE7" w:rsidRDefault="0036742E" w:rsidP="0036742E">
      <w:pPr>
        <w:jc w:val="center"/>
        <w:rPr>
          <w:rFonts w:ascii="Times New Roman" w:hAnsi="Times New Roman"/>
          <w:b/>
          <w:sz w:val="52"/>
          <w:szCs w:val="52"/>
        </w:rPr>
      </w:pPr>
      <w:r>
        <w:rPr>
          <w:rFonts w:ascii="Times New Roman" w:hAnsi="Times New Roman"/>
          <w:b/>
          <w:sz w:val="52"/>
          <w:szCs w:val="52"/>
        </w:rPr>
        <w:t>в</w:t>
      </w:r>
      <w:r w:rsidRPr="00B72FE7">
        <w:rPr>
          <w:rFonts w:ascii="Times New Roman" w:hAnsi="Times New Roman"/>
          <w:b/>
          <w:sz w:val="52"/>
          <w:szCs w:val="52"/>
        </w:rPr>
        <w:t xml:space="preserve">неурочной деятельности в </w:t>
      </w:r>
      <w:r>
        <w:rPr>
          <w:rFonts w:ascii="Times New Roman" w:hAnsi="Times New Roman"/>
          <w:b/>
          <w:sz w:val="52"/>
          <w:szCs w:val="52"/>
        </w:rPr>
        <w:t>1</w:t>
      </w:r>
      <w:r w:rsidRPr="00B72FE7">
        <w:rPr>
          <w:rFonts w:ascii="Times New Roman" w:hAnsi="Times New Roman"/>
          <w:b/>
          <w:sz w:val="52"/>
          <w:szCs w:val="52"/>
        </w:rPr>
        <w:t>-</w:t>
      </w:r>
      <w:r w:rsidR="004167ED" w:rsidRPr="004167ED">
        <w:rPr>
          <w:rFonts w:ascii="Times New Roman" w:hAnsi="Times New Roman"/>
          <w:b/>
          <w:sz w:val="52"/>
          <w:szCs w:val="52"/>
        </w:rPr>
        <w:t>4</w:t>
      </w:r>
      <w:r w:rsidRPr="00B72FE7">
        <w:rPr>
          <w:rFonts w:ascii="Times New Roman" w:hAnsi="Times New Roman"/>
          <w:b/>
          <w:sz w:val="52"/>
          <w:szCs w:val="52"/>
        </w:rPr>
        <w:t xml:space="preserve"> классах</w:t>
      </w:r>
      <w:r w:rsidR="00F95E51">
        <w:rPr>
          <w:rFonts w:ascii="Times New Roman" w:hAnsi="Times New Roman"/>
          <w:b/>
          <w:sz w:val="52"/>
          <w:szCs w:val="52"/>
        </w:rPr>
        <w:t xml:space="preserve"> </w:t>
      </w:r>
    </w:p>
    <w:p w:rsidR="0036742E" w:rsidRPr="00B72FE7" w:rsidRDefault="0036742E" w:rsidP="0036742E">
      <w:pPr>
        <w:jc w:val="center"/>
        <w:rPr>
          <w:rFonts w:ascii="Times New Roman" w:hAnsi="Times New Roman"/>
          <w:b/>
          <w:sz w:val="52"/>
          <w:szCs w:val="52"/>
        </w:rPr>
      </w:pPr>
    </w:p>
    <w:p w:rsidR="0036742E" w:rsidRDefault="0036742E" w:rsidP="0036742E">
      <w:pPr>
        <w:jc w:val="center"/>
        <w:rPr>
          <w:rFonts w:ascii="Times New Roman" w:hAnsi="Times New Roman"/>
          <w:b/>
          <w:sz w:val="52"/>
          <w:szCs w:val="52"/>
        </w:rPr>
      </w:pPr>
      <w:r w:rsidRPr="00B72FE7">
        <w:rPr>
          <w:rFonts w:ascii="Times New Roman" w:hAnsi="Times New Roman"/>
          <w:b/>
          <w:sz w:val="52"/>
          <w:szCs w:val="52"/>
        </w:rPr>
        <w:t>«Моё Оренбуржье»</w:t>
      </w:r>
    </w:p>
    <w:p w:rsidR="0036742E" w:rsidRPr="00B72FE7" w:rsidRDefault="00F95E51" w:rsidP="0036742E">
      <w:pPr>
        <w:jc w:val="center"/>
        <w:rPr>
          <w:rFonts w:ascii="Times New Roman" w:hAnsi="Times New Roman"/>
          <w:b/>
          <w:sz w:val="52"/>
          <w:szCs w:val="52"/>
        </w:rPr>
      </w:pPr>
      <w:r>
        <w:rPr>
          <w:rFonts w:ascii="Times New Roman" w:hAnsi="Times New Roman"/>
          <w:b/>
          <w:sz w:val="52"/>
          <w:szCs w:val="52"/>
        </w:rPr>
        <w:t>в рамках ФГОС НОО</w:t>
      </w:r>
    </w:p>
    <w:p w:rsidR="0036742E" w:rsidRDefault="0036742E" w:rsidP="0036742E">
      <w:pPr>
        <w:spacing w:line="360" w:lineRule="auto"/>
        <w:jc w:val="center"/>
        <w:rPr>
          <w:rFonts w:ascii="Times New Roman" w:hAnsi="Times New Roman"/>
          <w:sz w:val="28"/>
          <w:szCs w:val="28"/>
        </w:rPr>
      </w:pPr>
    </w:p>
    <w:p w:rsidR="00F95E51" w:rsidRDefault="00F95E51" w:rsidP="0036742E">
      <w:pPr>
        <w:spacing w:line="360" w:lineRule="auto"/>
        <w:jc w:val="center"/>
        <w:rPr>
          <w:rFonts w:ascii="Times New Roman" w:hAnsi="Times New Roman"/>
          <w:sz w:val="28"/>
          <w:szCs w:val="28"/>
        </w:rPr>
      </w:pPr>
    </w:p>
    <w:p w:rsidR="0036742E" w:rsidRDefault="0036742E" w:rsidP="0036742E">
      <w:pPr>
        <w:rPr>
          <w:rFonts w:ascii="Times New Roman" w:hAnsi="Times New Roman"/>
          <w:color w:val="000000"/>
          <w:sz w:val="28"/>
          <w:szCs w:val="28"/>
        </w:rPr>
      </w:pPr>
    </w:p>
    <w:p w:rsidR="0036742E" w:rsidRDefault="0036742E"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36742E" w:rsidRDefault="0036742E" w:rsidP="0036742E">
      <w:pPr>
        <w:tabs>
          <w:tab w:val="left" w:pos="7215"/>
        </w:tabs>
        <w:rPr>
          <w:rFonts w:ascii="Times New Roman" w:hAnsi="Times New Roman"/>
          <w:b/>
          <w:color w:val="000000"/>
        </w:rPr>
      </w:pPr>
    </w:p>
    <w:p w:rsidR="0036742E" w:rsidRDefault="0036742E" w:rsidP="0036742E">
      <w:pPr>
        <w:jc w:val="center"/>
        <w:rPr>
          <w:rFonts w:ascii="Times New Roman" w:hAnsi="Times New Roman"/>
          <w:b/>
          <w:color w:val="000000"/>
        </w:rPr>
      </w:pPr>
      <w:r>
        <w:rPr>
          <w:rFonts w:ascii="Times New Roman" w:hAnsi="Times New Roman"/>
          <w:b/>
          <w:color w:val="000000"/>
        </w:rPr>
        <w:t>С. Яман</w:t>
      </w:r>
    </w:p>
    <w:p w:rsidR="0036742E" w:rsidRPr="00E211CD" w:rsidRDefault="00E211CD" w:rsidP="00E211CD">
      <w:pPr>
        <w:jc w:val="center"/>
        <w:rPr>
          <w:rFonts w:ascii="Times New Roman" w:hAnsi="Times New Roman"/>
          <w:b/>
          <w:color w:val="000000"/>
        </w:rPr>
        <w:sectPr w:rsidR="0036742E" w:rsidRPr="00E211CD" w:rsidSect="000828CF">
          <w:pgSz w:w="11906" w:h="16838"/>
          <w:pgMar w:top="720" w:right="720" w:bottom="720" w:left="720" w:header="720" w:footer="720" w:gutter="0"/>
          <w:cols w:space="720"/>
          <w:docGrid w:linePitch="326"/>
        </w:sectPr>
      </w:pPr>
      <w:r>
        <w:rPr>
          <w:rFonts w:ascii="Times New Roman" w:hAnsi="Times New Roman"/>
          <w:b/>
          <w:color w:val="000000"/>
        </w:rPr>
        <w:t>2023</w:t>
      </w:r>
    </w:p>
    <w:p w:rsidR="00443D37" w:rsidRPr="00DD4484" w:rsidRDefault="00443D37" w:rsidP="00443D37">
      <w:pPr>
        <w:pStyle w:val="a5"/>
        <w:tabs>
          <w:tab w:val="left" w:pos="284"/>
        </w:tabs>
        <w:jc w:val="center"/>
        <w:rPr>
          <w:rFonts w:ascii="Times New Roman" w:hAnsi="Times New Roman"/>
          <w:b/>
          <w:bCs/>
          <w:color w:val="000000"/>
          <w:sz w:val="28"/>
          <w:szCs w:val="28"/>
        </w:rPr>
      </w:pPr>
      <w:r w:rsidRPr="00DD4484">
        <w:rPr>
          <w:rFonts w:ascii="Times New Roman" w:hAnsi="Times New Roman"/>
          <w:b/>
          <w:bCs/>
          <w:color w:val="000000"/>
          <w:sz w:val="28"/>
          <w:szCs w:val="28"/>
        </w:rPr>
        <w:lastRenderedPageBreak/>
        <w:t>Пояснительная записка</w:t>
      </w:r>
    </w:p>
    <w:p w:rsidR="00443D37" w:rsidRPr="00DD4484" w:rsidRDefault="00443D37" w:rsidP="00443D37">
      <w:pPr>
        <w:pStyle w:val="ab"/>
        <w:ind w:left="284" w:right="-1" w:firstLine="455"/>
        <w:jc w:val="both"/>
        <w:rPr>
          <w:rFonts w:cs="Times New Roman"/>
        </w:rPr>
      </w:pPr>
      <w:r w:rsidRPr="00DD4484">
        <w:rPr>
          <w:rFonts w:cs="Times New Roman"/>
        </w:rPr>
        <w:t>Рабочая программа  к курсу «Моѐ  Оренбуржье» составлена в соответствии с требованиями Федерального государственного образовательного стандарта начального общего образования.</w:t>
      </w:r>
    </w:p>
    <w:p w:rsidR="00443D37" w:rsidRPr="00DD4484" w:rsidRDefault="00443D37" w:rsidP="00443D37">
      <w:pPr>
        <w:ind w:left="284" w:right="-1"/>
        <w:jc w:val="both"/>
        <w:rPr>
          <w:rFonts w:ascii="Times New Roman" w:hAnsi="Times New Roman" w:cs="Times New Roman"/>
          <w:b/>
        </w:rPr>
      </w:pPr>
      <w:r w:rsidRPr="00DD4484">
        <w:rPr>
          <w:rFonts w:ascii="Times New Roman" w:hAnsi="Times New Roman" w:cs="Times New Roman"/>
        </w:rPr>
        <w:t xml:space="preserve">Курс введен в часть учебного плана, формируемого образовательным учреждением в рамках </w:t>
      </w:r>
      <w:r w:rsidRPr="00DD4484">
        <w:rPr>
          <w:rFonts w:ascii="Times New Roman" w:hAnsi="Times New Roman" w:cs="Times New Roman"/>
          <w:b/>
        </w:rPr>
        <w:t>духовно-нравственного направления.</w:t>
      </w:r>
    </w:p>
    <w:p w:rsidR="00443D37" w:rsidRPr="00DD4484" w:rsidRDefault="00443D37" w:rsidP="00443D37">
      <w:pPr>
        <w:pStyle w:val="ab"/>
        <w:ind w:left="284" w:right="-1"/>
        <w:jc w:val="both"/>
        <w:rPr>
          <w:rFonts w:cs="Times New Roman"/>
        </w:rPr>
      </w:pPr>
      <w:r>
        <w:rPr>
          <w:rFonts w:cs="Times New Roman"/>
          <w:spacing w:val="-3"/>
        </w:rPr>
        <w:t xml:space="preserve">      </w:t>
      </w:r>
      <w:r w:rsidRPr="00DD4484">
        <w:rPr>
          <w:rFonts w:cs="Times New Roman"/>
          <w:spacing w:val="-3"/>
        </w:rPr>
        <w:t xml:space="preserve">Программа данного курса </w:t>
      </w:r>
      <w:r w:rsidRPr="00DD4484">
        <w:rPr>
          <w:rFonts w:cs="Times New Roman"/>
        </w:rPr>
        <w:t xml:space="preserve">представляет систему </w:t>
      </w:r>
      <w:r w:rsidRPr="00DD4484">
        <w:rPr>
          <w:rFonts w:cs="Times New Roman"/>
          <w:b/>
        </w:rPr>
        <w:t xml:space="preserve">духовно-нравственных занятий </w:t>
      </w:r>
      <w:r w:rsidRPr="00DD4484">
        <w:rPr>
          <w:rFonts w:cs="Times New Roman"/>
          <w:spacing w:val="-3"/>
        </w:rPr>
        <w:t xml:space="preserve">для учащихся </w:t>
      </w:r>
      <w:r w:rsidRPr="00DD4484">
        <w:rPr>
          <w:rFonts w:cs="Times New Roman"/>
          <w:spacing w:val="-4"/>
        </w:rPr>
        <w:t xml:space="preserve">начальных классов </w:t>
      </w:r>
      <w:r w:rsidRPr="00DD4484">
        <w:rPr>
          <w:rFonts w:cs="Times New Roman"/>
        </w:rPr>
        <w:t xml:space="preserve">и </w:t>
      </w:r>
      <w:r w:rsidRPr="00DD4484">
        <w:rPr>
          <w:rFonts w:cs="Times New Roman"/>
          <w:spacing w:val="-4"/>
        </w:rPr>
        <w:t xml:space="preserve">рассчитана </w:t>
      </w:r>
      <w:r w:rsidRPr="00DD4484">
        <w:rPr>
          <w:rFonts w:cs="Times New Roman"/>
        </w:rPr>
        <w:t xml:space="preserve">на </w:t>
      </w:r>
      <w:r w:rsidRPr="00DD4484">
        <w:rPr>
          <w:rFonts w:cs="Times New Roman"/>
          <w:spacing w:val="-3"/>
        </w:rPr>
        <w:t xml:space="preserve">четыре года </w:t>
      </w:r>
      <w:r w:rsidRPr="00DD4484">
        <w:rPr>
          <w:rFonts w:cs="Times New Roman"/>
          <w:spacing w:val="-4"/>
        </w:rPr>
        <w:t xml:space="preserve">обучения. </w:t>
      </w:r>
      <w:r w:rsidRPr="00DD4484">
        <w:rPr>
          <w:rFonts w:cs="Times New Roman"/>
        </w:rPr>
        <w:t xml:space="preserve">В </w:t>
      </w:r>
      <w:r w:rsidRPr="00DD4484">
        <w:rPr>
          <w:rFonts w:cs="Times New Roman"/>
          <w:spacing w:val="-3"/>
        </w:rPr>
        <w:t xml:space="preserve">первом классе 33  </w:t>
      </w:r>
      <w:r w:rsidRPr="00DD4484">
        <w:rPr>
          <w:rFonts w:cs="Times New Roman"/>
          <w:spacing w:val="-4"/>
        </w:rPr>
        <w:t xml:space="preserve">часа, </w:t>
      </w:r>
      <w:r w:rsidRPr="00DD4484">
        <w:rPr>
          <w:rFonts w:cs="Times New Roman"/>
        </w:rPr>
        <w:t xml:space="preserve">во 2- 4 </w:t>
      </w:r>
      <w:r w:rsidRPr="00DD4484">
        <w:rPr>
          <w:rFonts w:cs="Times New Roman"/>
          <w:spacing w:val="-4"/>
        </w:rPr>
        <w:t xml:space="preserve">классах </w:t>
      </w:r>
      <w:r w:rsidRPr="00DD4484">
        <w:rPr>
          <w:rFonts w:cs="Times New Roman"/>
        </w:rPr>
        <w:t xml:space="preserve">34 </w:t>
      </w:r>
      <w:r w:rsidRPr="00DD4484">
        <w:rPr>
          <w:rFonts w:cs="Times New Roman"/>
          <w:spacing w:val="-3"/>
        </w:rPr>
        <w:t xml:space="preserve">часа </w:t>
      </w:r>
      <w:r w:rsidRPr="00DD4484">
        <w:rPr>
          <w:rFonts w:cs="Times New Roman"/>
        </w:rPr>
        <w:t xml:space="preserve">(1 </w:t>
      </w:r>
      <w:r w:rsidRPr="00DD4484">
        <w:rPr>
          <w:rFonts w:cs="Times New Roman"/>
          <w:spacing w:val="-3"/>
        </w:rPr>
        <w:t xml:space="preserve">час </w:t>
      </w:r>
      <w:r w:rsidRPr="00DD4484">
        <w:rPr>
          <w:rFonts w:cs="Times New Roman"/>
        </w:rPr>
        <w:t xml:space="preserve">в </w:t>
      </w:r>
      <w:r w:rsidRPr="00DD4484">
        <w:rPr>
          <w:rFonts w:cs="Times New Roman"/>
          <w:spacing w:val="-3"/>
        </w:rPr>
        <w:t xml:space="preserve">неделю). </w:t>
      </w:r>
      <w:r w:rsidRPr="00DD4484">
        <w:rPr>
          <w:rFonts w:cs="Times New Roman"/>
          <w:spacing w:val="-4"/>
        </w:rPr>
        <w:t xml:space="preserve">Программа реализована </w:t>
      </w:r>
      <w:r w:rsidRPr="00DD4484">
        <w:rPr>
          <w:rFonts w:cs="Times New Roman"/>
        </w:rPr>
        <w:t xml:space="preserve">в </w:t>
      </w:r>
      <w:r w:rsidRPr="00DD4484">
        <w:rPr>
          <w:rFonts w:cs="Times New Roman"/>
          <w:spacing w:val="-4"/>
        </w:rPr>
        <w:t xml:space="preserve">рамках «Внеучебной </w:t>
      </w:r>
      <w:r w:rsidRPr="00DD4484">
        <w:rPr>
          <w:rFonts w:cs="Times New Roman"/>
          <w:spacing w:val="-3"/>
        </w:rPr>
        <w:t xml:space="preserve">деятельности» </w:t>
      </w:r>
      <w:r w:rsidRPr="00DD4484">
        <w:rPr>
          <w:rFonts w:cs="Times New Roman"/>
        </w:rPr>
        <w:t xml:space="preserve">в </w:t>
      </w:r>
      <w:r w:rsidRPr="00DD4484">
        <w:rPr>
          <w:rFonts w:cs="Times New Roman"/>
          <w:spacing w:val="-4"/>
        </w:rPr>
        <w:t xml:space="preserve">соответствии </w:t>
      </w:r>
      <w:r w:rsidRPr="00DD4484">
        <w:rPr>
          <w:rFonts w:cs="Times New Roman"/>
        </w:rPr>
        <w:t xml:space="preserve">с </w:t>
      </w:r>
      <w:r w:rsidRPr="00DD4484">
        <w:rPr>
          <w:rFonts w:cs="Times New Roman"/>
          <w:spacing w:val="-4"/>
        </w:rPr>
        <w:t>образовательным</w:t>
      </w:r>
      <w:r w:rsidRPr="00DD4484">
        <w:rPr>
          <w:rFonts w:cs="Times New Roman"/>
          <w:spacing w:val="-26"/>
        </w:rPr>
        <w:t xml:space="preserve"> </w:t>
      </w:r>
      <w:r w:rsidRPr="00DD4484">
        <w:rPr>
          <w:rFonts w:cs="Times New Roman"/>
          <w:spacing w:val="-3"/>
        </w:rPr>
        <w:t>планом.</w:t>
      </w:r>
    </w:p>
    <w:p w:rsidR="00443D37" w:rsidRPr="00DD4484" w:rsidRDefault="00443D37" w:rsidP="00443D37">
      <w:pPr>
        <w:pStyle w:val="Heading2"/>
        <w:spacing w:line="274" w:lineRule="exact"/>
        <w:ind w:left="284" w:right="-1"/>
        <w:jc w:val="both"/>
      </w:pPr>
      <w:r w:rsidRPr="00DD4484">
        <w:t>Актуальность курса:</w:t>
      </w:r>
    </w:p>
    <w:p w:rsidR="00443D37" w:rsidRPr="00DD4484" w:rsidRDefault="00443D37" w:rsidP="00443D37">
      <w:pPr>
        <w:pStyle w:val="ab"/>
        <w:ind w:left="284" w:right="-1"/>
        <w:jc w:val="both"/>
        <w:rPr>
          <w:rFonts w:cs="Times New Roman"/>
        </w:rPr>
      </w:pPr>
      <w:r w:rsidRPr="00DD4484">
        <w:rPr>
          <w:rFonts w:cs="Times New Roman"/>
        </w:rPr>
        <w:t>Цели краеведческого образования в школе значительны и разнообразны. Именно они позволяют расширить и углубить знания учащихся о природе, населении, хозяйстве, истории своего города и района. Пробудить любовь к своей малой родине, к естественным наукам.</w:t>
      </w:r>
    </w:p>
    <w:p w:rsidR="00443D37" w:rsidRPr="00DD4484" w:rsidRDefault="00443D37" w:rsidP="00443D37">
      <w:pPr>
        <w:pStyle w:val="ab"/>
        <w:widowControl/>
        <w:ind w:left="284"/>
        <w:jc w:val="both"/>
        <w:rPr>
          <w:rFonts w:cs="Times New Roman"/>
          <w:b/>
          <w:color w:val="000000"/>
        </w:rPr>
      </w:pPr>
      <w:r w:rsidRPr="00DD4484">
        <w:rPr>
          <w:rFonts w:cs="Times New Roman"/>
          <w:b/>
          <w:color w:val="000000"/>
        </w:rPr>
        <w:t>Цель: </w:t>
      </w:r>
      <w:r w:rsidRPr="00DD4484">
        <w:rPr>
          <w:rFonts w:cs="Times New Roman"/>
          <w:color w:val="000000"/>
        </w:rPr>
        <w:t>воспитание любви, бережного отношения к своей семье, школе, родному краю; создание гуманистической атмосферы в классном коллективе как важнейшего условия нравственного и интеллектуального развития. Воспитание гражданина, любящего свою Родину, преданного своему Отечеству, человека высокой культуры и нравственности.</w:t>
      </w:r>
    </w:p>
    <w:p w:rsidR="00443D37" w:rsidRPr="00DD4484" w:rsidRDefault="00443D37" w:rsidP="00443D37">
      <w:pPr>
        <w:pStyle w:val="ab"/>
        <w:widowControl/>
        <w:spacing w:after="0"/>
        <w:ind w:left="284"/>
        <w:jc w:val="both"/>
        <w:rPr>
          <w:rFonts w:cs="Times New Roman"/>
          <w:color w:val="000000"/>
        </w:rPr>
      </w:pPr>
      <w:r w:rsidRPr="00DD4484">
        <w:rPr>
          <w:rFonts w:cs="Times New Roman"/>
          <w:b/>
          <w:color w:val="000000"/>
        </w:rPr>
        <w:t>Задачи</w:t>
      </w:r>
      <w:r w:rsidRPr="00DD4484">
        <w:rPr>
          <w:rFonts w:cs="Times New Roman"/>
          <w:color w:val="000000"/>
        </w:rPr>
        <w:t>:</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Изучение малой родины «Моё Оренбуржье» через понятие значения своего имени, фамилии, знакомство с родословной своей семьи, профессиями родителей, достопримечательностями своей улицы, села, района, области.</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Способствовать формированию ценностного отношения у младших школьников к историческому прошлому и настоящему своей страны, села, семьи.</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Содействовать воспитанию толерантного отношения детей к окружающим их людям.</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Развивать познавательный интерес обучающихся к истории родного края, расширять кругозор, обогащать словарный запас.</w:t>
      </w:r>
    </w:p>
    <w:p w:rsidR="00443D37"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Формировать исследовательскую культуру у детей младшего</w:t>
      </w:r>
      <w:r>
        <w:rPr>
          <w:rFonts w:cs="Times New Roman"/>
          <w:color w:val="000000"/>
        </w:rPr>
        <w:t xml:space="preserve"> школьного возраста.</w:t>
      </w:r>
    </w:p>
    <w:p w:rsidR="00443D37" w:rsidRDefault="00443D37" w:rsidP="00443D37">
      <w:pPr>
        <w:pStyle w:val="ab"/>
        <w:widowControl/>
        <w:spacing w:after="0"/>
        <w:ind w:left="284" w:firstLine="707"/>
        <w:jc w:val="both"/>
        <w:rPr>
          <w:rFonts w:cs="Times New Roman"/>
          <w:color w:val="000000"/>
        </w:rPr>
      </w:pPr>
      <w:r>
        <w:rPr>
          <w:rFonts w:cs="Times New Roman"/>
          <w:color w:val="000000"/>
        </w:rPr>
        <w:t>Основное направление программы курса «Моё Оренбуржье» -исследовательская и практическая деятельность. Объектом этой деятельности становится окружающая действительность. Все задания имеют практическую направленность и требуют от ребенка разнообразной деятельности как в классе на уроке, так и вне школы, самостоятельно и с помощью взрослых. Ученики развивают наблюдательность, учатся проводить исследования, сопоставлять факты. Формирование исследовательской культуры младших школьников начинается с достаточно интересного материала. Ребёнок пытается узнать, что означает его имя, фамилия. Он начинает исследовать. Для этого он просматривает энциклопедии, посещает библиотеку, вместе со своей семьёй составляет родословное древо. В ходе выполнения работы расширяется и обогащается кругозор и словарный запас младших школьников.</w:t>
      </w:r>
    </w:p>
    <w:p w:rsidR="00443D37" w:rsidRDefault="00443D37" w:rsidP="00443D37">
      <w:pPr>
        <w:pStyle w:val="ab"/>
        <w:widowControl/>
        <w:ind w:left="284" w:firstLine="707"/>
        <w:jc w:val="both"/>
        <w:rPr>
          <w:rFonts w:cs="Times New Roman"/>
          <w:color w:val="000000"/>
        </w:rPr>
      </w:pPr>
      <w:r>
        <w:rPr>
          <w:rFonts w:cs="Times New Roman"/>
          <w:color w:val="000000"/>
        </w:rPr>
        <w:t>Дети сначала узнают более подробно о своей семье, о профессиях родителей. Затем знакомятся со свой улицей, на которой находится их дом, исследуют свой микрорайон, родной посёлок, район, их достопримечательности. Знания, полученные в результате исследовательских работ, найдут применение на уроках не только окружающего мира, но и на уроках русского языка, математики, истории. В результате формируются универсальные учебные действия: умение планировать свою работу, умение оценивать имеющиеся знания и умения, умение находить необходимую информацию в разных источниках, выделять главное.</w:t>
      </w:r>
    </w:p>
    <w:p w:rsidR="00443D37" w:rsidRDefault="00443D37" w:rsidP="00443D37">
      <w:pPr>
        <w:pStyle w:val="ab"/>
        <w:widowControl/>
        <w:ind w:left="284" w:firstLine="707"/>
        <w:jc w:val="both"/>
      </w:pPr>
      <w:r>
        <w:rPr>
          <w:rFonts w:cs="Times New Roman"/>
          <w:color w:val="000000"/>
        </w:rPr>
        <w:t>Выполняя такие работы, учащиеся приобретают навыки коллективной деятельности, растут патриотами своего края.</w:t>
      </w:r>
    </w:p>
    <w:p w:rsidR="00443D37" w:rsidRPr="00E93129" w:rsidRDefault="00443D37" w:rsidP="00443D37">
      <w:pPr>
        <w:pStyle w:val="ab"/>
        <w:widowControl/>
        <w:spacing w:after="0"/>
        <w:ind w:left="284"/>
        <w:jc w:val="both"/>
        <w:rPr>
          <w:b/>
          <w:sz w:val="28"/>
          <w:szCs w:val="28"/>
        </w:rPr>
      </w:pPr>
      <w:r>
        <w:rPr>
          <w:b/>
          <w:sz w:val="28"/>
          <w:szCs w:val="28"/>
        </w:rPr>
        <w:t xml:space="preserve">                    1. </w:t>
      </w:r>
      <w:r w:rsidRPr="00E93129">
        <w:rPr>
          <w:b/>
          <w:sz w:val="28"/>
          <w:szCs w:val="28"/>
        </w:rPr>
        <w:t>Планируемые результаты</w:t>
      </w:r>
    </w:p>
    <w:p w:rsidR="00443D37" w:rsidRDefault="00443D37" w:rsidP="00443D37">
      <w:pPr>
        <w:pStyle w:val="ab"/>
        <w:widowControl/>
        <w:spacing w:after="0"/>
        <w:ind w:left="284"/>
        <w:jc w:val="both"/>
        <w:rPr>
          <w:rFonts w:ascii="Tahoma" w:hAnsi="Tahoma" w:cs="Tahoma"/>
          <w:b/>
          <w:i/>
          <w:color w:val="000000"/>
          <w:sz w:val="18"/>
        </w:rPr>
      </w:pPr>
      <w:r>
        <w:rPr>
          <w:rFonts w:cs="Times New Roman"/>
          <w:color w:val="000000"/>
          <w:u w:val="single"/>
        </w:rPr>
        <w:t>Личностные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22"/>
        </w:rPr>
        <w:t>Обучающийся </w:t>
      </w:r>
      <w:r w:rsidRPr="00DD4484">
        <w:rPr>
          <w:rFonts w:cs="Times New Roman"/>
          <w:b/>
          <w:color w:val="000000"/>
        </w:rPr>
        <w:t>научится и приобретёт:</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t>научится ориентироваться в важнейших для региона событиях и фактах прошлого и настоящего; оценивать их возможное влияние на будущее;</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lastRenderedPageBreak/>
        <w:t>приобретет способность к самооценке на основе критерия успешности учебной деятельности;</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t>научится ориентироваться в нравственном содержании и смысле поступков, как собственных, так и окружающих людей;</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b/>
          <w:color w:val="000000"/>
          <w:sz w:val="18"/>
        </w:rPr>
      </w:pPr>
      <w:r w:rsidRPr="00DD4484">
        <w:rPr>
          <w:rFonts w:cs="Times New Roman"/>
          <w:color w:val="000000"/>
        </w:rPr>
        <w:t>приобретет способность развить в себе этические чувства – стыда, вины, совести – как регуляторов морального поведения.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получит возможность для формирования:</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основ гражданской идентичности личности в форме осознания «Я» как гражданина Оренбургского района, чувства сопричастности и гордости за свой край.</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мотивации учебной деятельности, включающей социальные, учебно</w:t>
      </w:r>
      <w:r w:rsidRPr="00DD4484">
        <w:rPr>
          <w:rFonts w:eastAsia="MS Gothic" w:hAnsi="MS Gothic" w:cs="Times New Roman"/>
          <w:color w:val="000000"/>
          <w:sz w:val="18"/>
        </w:rPr>
        <w:t>‐</w:t>
      </w:r>
      <w:r w:rsidRPr="00DD4484">
        <w:rPr>
          <w:rFonts w:cs="Times New Roman"/>
          <w:color w:val="000000"/>
        </w:rPr>
        <w:t>познавательные, внешние и внутренние мотивы;</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эстетических чувств на основе знакомства с национальной культурой Оренбургского района,;</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чувства гордости за свой край, за успехи своих земляков;</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u w:val="single"/>
        </w:rPr>
      </w:pPr>
      <w:r w:rsidRPr="00DD4484">
        <w:rPr>
          <w:rFonts w:cs="Times New Roman"/>
          <w:color w:val="000000"/>
        </w:rPr>
        <w:t>эмпатии, как понимания и сопереживания чувствам других людей.</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u w:val="single"/>
        </w:rPr>
        <w:t>Регулятивные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научится:</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планировать свои действия в соответствии с поставленной целью и условиями ее реализации;</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выполнять учебные действия в материализованной, речевой и мыслительной форме;</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проявлять инициативу действия в учебном сотрудничестве;</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самостоятельно оценивать правильность выполнения задания при подготовке к сообщению, презентации, конференции;</w:t>
      </w:r>
    </w:p>
    <w:p w:rsidR="00443D37" w:rsidRPr="00DD4484" w:rsidRDefault="00443D37" w:rsidP="00443D37">
      <w:pPr>
        <w:pStyle w:val="ab"/>
        <w:widowControl/>
        <w:numPr>
          <w:ilvl w:val="0"/>
          <w:numId w:val="38"/>
        </w:numPr>
        <w:tabs>
          <w:tab w:val="left" w:pos="0"/>
        </w:tabs>
        <w:spacing w:after="0"/>
        <w:ind w:left="284" w:firstLine="425"/>
        <w:jc w:val="both"/>
        <w:rPr>
          <w:rFonts w:cs="Times New Roman"/>
          <w:b/>
          <w:color w:val="000000"/>
        </w:rPr>
      </w:pPr>
      <w:r w:rsidRPr="00DD4484">
        <w:rPr>
          <w:rFonts w:cs="Times New Roman"/>
          <w:color w:val="000000"/>
        </w:rPr>
        <w:t>использовать внешнюю и внутреннюю речь для целеполагания, планирования и регуляции своей деятельности.</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rPr>
        <w:t>Обучающийся получит возможность</w:t>
      </w:r>
      <w:r w:rsidRPr="00DD4484">
        <w:rPr>
          <w:rFonts w:cs="Times New Roman"/>
          <w:color w:val="000000"/>
        </w:rPr>
        <w:t>:</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уметь анализировать и синтезировать необходимую информацию;</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в сотрудничестве с учителем ставить новые учебные задачи, цели;</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самостоятельно адекватно оценивать правильность выполнения действия при работе над проектом, исследованием, конференцией;</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u w:val="single"/>
        </w:rPr>
      </w:pPr>
      <w:r w:rsidRPr="00DD4484">
        <w:rPr>
          <w:rFonts w:cs="Times New Roman"/>
          <w:color w:val="000000"/>
        </w:rPr>
        <w:t>вносить необходимые изменения в исполнение, как по ходу его реализации, так и в конце действия.</w:t>
      </w:r>
    </w:p>
    <w:p w:rsidR="00443D37" w:rsidRPr="00DD4484" w:rsidRDefault="00443D37" w:rsidP="00443D37">
      <w:pPr>
        <w:pStyle w:val="ab"/>
        <w:widowControl/>
        <w:spacing w:after="0"/>
        <w:ind w:left="284" w:firstLine="425"/>
        <w:jc w:val="both"/>
        <w:rPr>
          <w:rFonts w:cs="Times New Roman"/>
          <w:b/>
          <w:color w:val="000000"/>
        </w:rPr>
      </w:pPr>
      <w:r w:rsidRPr="00DD4484">
        <w:rPr>
          <w:rFonts w:cs="Times New Roman"/>
          <w:color w:val="000000"/>
          <w:u w:val="single"/>
        </w:rPr>
        <w:t>Познавательные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rPr>
        <w:t>Обучающийся научится: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используя дополнительные источники информации, находить факты, относящиеся к образу жизни, обычаям и верованиям наших предков;</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на основе имеющих знаний отличать реальные исторические факты от вымыслов;</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узнавать символику  Оренбургского края;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описывать достопримечательности родного края;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использовать различные справочные издания (словари, энциклопедии т. д.) и литературу о нашем крае, достопримечательностях, людях с целью поиска и извлечения познавательной информации;</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осуществлять расширенный поиск информации с использованием ресурсов домашней и школьной библиотек;</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работать с атласом, глобусом и картой;</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находить на карте свой регион и его главный город;</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устанавливать причинно</w:t>
      </w:r>
      <w:r w:rsidRPr="00DD4484">
        <w:rPr>
          <w:rFonts w:eastAsia="MS Gothic" w:hAnsi="MS Gothic" w:cs="Times New Roman"/>
          <w:color w:val="000000"/>
          <w:sz w:val="18"/>
        </w:rPr>
        <w:t>‐</w:t>
      </w:r>
      <w:r w:rsidRPr="00DD4484">
        <w:rPr>
          <w:rFonts w:cs="Times New Roman"/>
          <w:color w:val="000000"/>
        </w:rPr>
        <w:t>следственные связи;</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строить рассуждения в форме связи простых суждений об объекте, его строении, свойствах и связях;</w:t>
      </w:r>
    </w:p>
    <w:p w:rsidR="00443D37" w:rsidRPr="00DD4484" w:rsidRDefault="00443D37" w:rsidP="00443D37">
      <w:pPr>
        <w:pStyle w:val="ab"/>
        <w:widowControl/>
        <w:numPr>
          <w:ilvl w:val="0"/>
          <w:numId w:val="40"/>
        </w:numPr>
        <w:tabs>
          <w:tab w:val="left" w:pos="0"/>
        </w:tabs>
        <w:spacing w:after="0"/>
        <w:ind w:left="284" w:firstLine="425"/>
        <w:jc w:val="both"/>
        <w:rPr>
          <w:rFonts w:cs="Times New Roman"/>
          <w:b/>
          <w:color w:val="000000"/>
          <w:sz w:val="18"/>
        </w:rPr>
      </w:pPr>
      <w:r w:rsidRPr="00DD4484">
        <w:rPr>
          <w:rFonts w:cs="Times New Roman"/>
          <w:color w:val="000000"/>
        </w:rPr>
        <w:t>устанавливать аналогии.</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получит возможность</w:t>
      </w:r>
      <w:r w:rsidRPr="00DD4484">
        <w:rPr>
          <w:rFonts w:cs="Times New Roman"/>
          <w:color w:val="000000"/>
        </w:rPr>
        <w:t>:</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rPr>
      </w:pPr>
      <w:r w:rsidRPr="00DD4484">
        <w:rPr>
          <w:rFonts w:cs="Times New Roman"/>
          <w:color w:val="000000"/>
        </w:rPr>
        <w:t>самостоятельно подбирать литературу по теме;</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rPr>
      </w:pPr>
      <w:r w:rsidRPr="00DD4484">
        <w:rPr>
          <w:rFonts w:cs="Times New Roman"/>
          <w:color w:val="000000"/>
        </w:rPr>
        <w:t>осуществлять расширенный поиск информации с использованием ресурсов библиотек города, архивов и Интернета;</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u w:val="single"/>
        </w:rPr>
      </w:pPr>
      <w:r w:rsidRPr="00DD4484">
        <w:rPr>
          <w:rFonts w:cs="Times New Roman"/>
          <w:color w:val="000000"/>
        </w:rPr>
        <w:t>работать в семейных архивах.</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u w:val="single"/>
        </w:rPr>
        <w:lastRenderedPageBreak/>
        <w:t>Коммуникативные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научится:</w:t>
      </w:r>
    </w:p>
    <w:p w:rsidR="00443D37" w:rsidRPr="00DD4484" w:rsidRDefault="00443D37" w:rsidP="00443D37">
      <w:pPr>
        <w:pStyle w:val="ab"/>
        <w:widowControl/>
        <w:numPr>
          <w:ilvl w:val="0"/>
          <w:numId w:val="42"/>
        </w:numPr>
        <w:tabs>
          <w:tab w:val="left" w:pos="0"/>
        </w:tabs>
        <w:spacing w:after="0"/>
        <w:ind w:left="284" w:firstLine="425"/>
        <w:jc w:val="both"/>
        <w:rPr>
          <w:rFonts w:cs="Times New Roman"/>
          <w:color w:val="000000"/>
        </w:rPr>
      </w:pPr>
      <w:r w:rsidRPr="00DD4484">
        <w:rPr>
          <w:rFonts w:cs="Times New Roman"/>
          <w:color w:val="000000"/>
        </w:rPr>
        <w:t>понимать различные позиции других людей, отличные от его собственной;</w:t>
      </w:r>
    </w:p>
    <w:p w:rsidR="00443D37" w:rsidRPr="00DD4484" w:rsidRDefault="00443D37" w:rsidP="00443D37">
      <w:pPr>
        <w:pStyle w:val="ab"/>
        <w:widowControl/>
        <w:numPr>
          <w:ilvl w:val="0"/>
          <w:numId w:val="42"/>
        </w:numPr>
        <w:tabs>
          <w:tab w:val="left" w:pos="0"/>
        </w:tabs>
        <w:spacing w:after="0"/>
        <w:ind w:left="284" w:firstLine="425"/>
        <w:jc w:val="both"/>
        <w:rPr>
          <w:rFonts w:cs="Times New Roman"/>
          <w:color w:val="000000"/>
        </w:rPr>
      </w:pPr>
      <w:r w:rsidRPr="00DD4484">
        <w:rPr>
          <w:rFonts w:cs="Times New Roman"/>
          <w:color w:val="000000"/>
        </w:rPr>
        <w:t>ориентироваться на позицию партнера в общении;</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rPr>
        <w:t>4.учитывать разные мнения и стремление к координации различных позиций в сотрудничестве.</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получит возможность</w:t>
      </w:r>
      <w:r w:rsidRPr="00DD4484">
        <w:rPr>
          <w:rFonts w:cs="Times New Roman"/>
          <w:color w:val="000000"/>
        </w:rPr>
        <w:t>:</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готовить и выступать с сообщениями;</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формировать навыки коллективной и организаторской деятельности;</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rsidR="00C66175" w:rsidRPr="00443D37" w:rsidRDefault="00443D37" w:rsidP="00443D37">
      <w:pPr>
        <w:pStyle w:val="ab"/>
        <w:widowControl/>
        <w:numPr>
          <w:ilvl w:val="0"/>
          <w:numId w:val="43"/>
        </w:numPr>
        <w:tabs>
          <w:tab w:val="left" w:pos="0"/>
        </w:tabs>
        <w:spacing w:after="0"/>
        <w:ind w:left="284" w:firstLine="425"/>
        <w:jc w:val="both"/>
        <w:rPr>
          <w:rFonts w:cs="Times New Roman"/>
        </w:rPr>
      </w:pPr>
      <w:r w:rsidRPr="00DD4484">
        <w:rPr>
          <w:rFonts w:cs="Times New Roman"/>
          <w:color w:val="000000"/>
        </w:rPr>
        <w:t>аргументировать свое мнение, координировать его с позициями партнеров при выработке общего решения в совместной деятельности.</w:t>
      </w:r>
    </w:p>
    <w:p w:rsidR="00C66175" w:rsidRPr="00443D37" w:rsidRDefault="003C297D" w:rsidP="00443D37">
      <w:pPr>
        <w:pStyle w:val="Standard"/>
        <w:spacing w:before="280" w:after="0" w:line="240" w:lineRule="auto"/>
        <w:ind w:left="720"/>
        <w:jc w:val="both"/>
        <w:rPr>
          <w:sz w:val="24"/>
          <w:szCs w:val="24"/>
        </w:rPr>
      </w:pPr>
      <w:r w:rsidRPr="00443D37">
        <w:rPr>
          <w:rFonts w:ascii="Times New Roman" w:hAnsi="Times New Roman"/>
          <w:b/>
          <w:i/>
          <w:iCs/>
          <w:sz w:val="24"/>
          <w:szCs w:val="24"/>
          <w:lang w:eastAsia="ru-RU"/>
        </w:rPr>
        <w:t>Формы и режимы занятий</w:t>
      </w:r>
      <w:r w:rsidRPr="00443D37">
        <w:rPr>
          <w:rFonts w:ascii="Times New Roman" w:hAnsi="Times New Roman"/>
          <w:b/>
          <w:sz w:val="24"/>
          <w:szCs w:val="24"/>
          <w:lang w:eastAsia="ru-RU"/>
        </w:rPr>
        <w:t>:</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lang w:eastAsia="ru-RU"/>
        </w:rPr>
      </w:pPr>
      <w:r w:rsidRPr="00443D37">
        <w:rPr>
          <w:rFonts w:ascii="Times New Roman" w:hAnsi="Times New Roman"/>
          <w:sz w:val="24"/>
          <w:szCs w:val="24"/>
          <w:lang w:eastAsia="ru-RU"/>
        </w:rPr>
        <w:t>В процессе обучения необходимо создать условия для активности, самостоятельности и творчества детей, чтобы обучение превратилось в личную потребность. Занятие не должно быть жестко регламентировано и недостаточно эмоционально, не должно ограничивать детей в общении друг с другом. Для этого используются следующие формы занятий:</w:t>
      </w:r>
    </w:p>
    <w:p w:rsidR="00C66175" w:rsidRPr="00443D37" w:rsidRDefault="003C297D" w:rsidP="00443D37">
      <w:pPr>
        <w:pStyle w:val="Standard"/>
        <w:spacing w:before="280" w:after="0" w:line="240" w:lineRule="auto"/>
        <w:ind w:left="284" w:firstLine="283"/>
        <w:jc w:val="both"/>
        <w:rPr>
          <w:sz w:val="24"/>
          <w:szCs w:val="24"/>
        </w:rPr>
      </w:pPr>
      <w:r w:rsidRPr="00443D37">
        <w:rPr>
          <w:rFonts w:ascii="Times New Roman" w:hAnsi="Times New Roman"/>
          <w:sz w:val="24"/>
          <w:szCs w:val="24"/>
          <w:lang w:eastAsia="ru-RU"/>
        </w:rPr>
        <w:t>Групповые, индивидуальные, комбинированные, экскурсии</w:t>
      </w:r>
      <w:r w:rsidRPr="00443D37">
        <w:rPr>
          <w:rFonts w:ascii="Times New Roman" w:hAnsi="Times New Roman"/>
          <w:sz w:val="24"/>
          <w:szCs w:val="24"/>
        </w:rPr>
        <w:t xml:space="preserve"> по селу, в парки, музеи</w:t>
      </w:r>
      <w:r w:rsidRPr="00443D37">
        <w:rPr>
          <w:rFonts w:ascii="Times New Roman" w:hAnsi="Times New Roman"/>
          <w:sz w:val="24"/>
          <w:szCs w:val="24"/>
          <w:lang w:eastAsia="ru-RU"/>
        </w:rPr>
        <w:t>, игры, соревнования – эстафеты, встречи с интересными людьми, викторины, акции.</w:t>
      </w:r>
    </w:p>
    <w:p w:rsidR="00C66175" w:rsidRPr="00443D37" w:rsidRDefault="003C297D" w:rsidP="00443D37">
      <w:pPr>
        <w:pStyle w:val="Standard"/>
        <w:spacing w:after="0" w:line="240" w:lineRule="auto"/>
        <w:ind w:left="284" w:firstLine="283"/>
        <w:jc w:val="both"/>
        <w:rPr>
          <w:sz w:val="24"/>
          <w:szCs w:val="24"/>
        </w:rPr>
      </w:pPr>
      <w:r w:rsidRPr="00443D37">
        <w:rPr>
          <w:rFonts w:ascii="Times New Roman" w:hAnsi="Times New Roman"/>
          <w:sz w:val="24"/>
          <w:szCs w:val="24"/>
          <w:lang w:eastAsia="ru-RU"/>
        </w:rPr>
        <w:t>Программа рассчитана на 68 учебных часов (2 раза в неделю), включая теоретические и практические занятия, (в помещении и на местности).  Режим работы в течение года не одинаков: зимой в пасмурные дни преобладают теоретические занятия, весной и осенью – практические.</w:t>
      </w:r>
    </w:p>
    <w:p w:rsidR="00C66175" w:rsidRPr="00443D37" w:rsidRDefault="003C297D" w:rsidP="00443D37">
      <w:pPr>
        <w:pStyle w:val="Standard"/>
        <w:spacing w:after="0" w:line="240" w:lineRule="auto"/>
        <w:ind w:left="284" w:firstLine="283"/>
        <w:jc w:val="both"/>
        <w:rPr>
          <w:sz w:val="24"/>
          <w:szCs w:val="24"/>
        </w:rPr>
      </w:pPr>
      <w:r w:rsidRPr="00443D37">
        <w:rPr>
          <w:rFonts w:ascii="Times New Roman" w:hAnsi="Times New Roman"/>
          <w:sz w:val="24"/>
          <w:szCs w:val="24"/>
          <w:lang w:eastAsia="ru-RU"/>
        </w:rPr>
        <w:t xml:space="preserve">Основными итоговыми мероприятиями являются диагностика умений детей и </w:t>
      </w:r>
      <w:r w:rsidR="00907FF8" w:rsidRPr="00443D37">
        <w:rPr>
          <w:rFonts w:ascii="Times New Roman" w:hAnsi="Times New Roman"/>
          <w:sz w:val="24"/>
          <w:szCs w:val="24"/>
          <w:lang w:eastAsia="ru-RU"/>
        </w:rPr>
        <w:t xml:space="preserve">их достижения через </w:t>
      </w:r>
      <w:r w:rsidRPr="00443D37">
        <w:rPr>
          <w:rFonts w:ascii="Times New Roman" w:hAnsi="Times New Roman"/>
          <w:sz w:val="24"/>
          <w:szCs w:val="24"/>
        </w:rPr>
        <w:t>сообщения, проекты, доклады</w:t>
      </w:r>
      <w:r w:rsidR="00907FF8" w:rsidRPr="00443D37">
        <w:rPr>
          <w:rFonts w:ascii="Times New Roman" w:hAnsi="Times New Roman"/>
          <w:sz w:val="24"/>
          <w:szCs w:val="24"/>
        </w:rPr>
        <w:t>.</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Краеведческий материал можно использовать фрагментарно на различных уроках: в текстах, предложениях по русскому языку, задачах по математике, беседах по литературному чтению, истории, окружающему миру.</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Важная составляющая </w:t>
      </w:r>
      <w:r w:rsidR="00907FF8" w:rsidRPr="00443D37">
        <w:rPr>
          <w:rFonts w:ascii="Times New Roman" w:hAnsi="Times New Roman"/>
          <w:sz w:val="24"/>
          <w:szCs w:val="24"/>
        </w:rPr>
        <w:t xml:space="preserve">курса </w:t>
      </w:r>
      <w:r w:rsidRPr="00443D37">
        <w:rPr>
          <w:rFonts w:ascii="Times New Roman" w:hAnsi="Times New Roman"/>
          <w:sz w:val="24"/>
          <w:szCs w:val="24"/>
        </w:rPr>
        <w:t xml:space="preserve">  поисково-исследовательская деятельность учащихся по заданию или инструкции учителя.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Одним из вариантов показателей эффективности проектно-исследовательской деятельности краеведческой тематики являются результаты выступлений учащихся на конференциях, конкурсах, турнирах и т.д. (внешняя диагностика).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 младших школьников, посещающих кружок к концу начальной школы формируются (внутренняя диагностика):</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Учебно-познавательные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выдвижение идеи (мозговой штурм), проблематизация, целеполагание и формулирование задачи, выдвижение гипотезы, постановка вопроса (поиск гипотезы), умение осмысливать задачу, для решения которой недостаточно знаний; отвечать на вопрос: «Чему нужно научиться для решения поставленной задачи?», увидеть проблему, провести самоанализ, обоснованный выбор способа или метода, пути деятельности, планирование своей деятельности.</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Информационные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Структурирование информации, выделение главного, приём и передача информации, представление в различных формах, упорядоченное хранение и поиск информации по каталогам, контекстный поиск в Интернет, формулирование ключевых слов</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Коммуникативные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Слушание и понимание других, выражение себя, нахождение компромисса, взаимодействие внутри группы.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Создавая условия для развития индивидуальности ребенка, включая его в деятельность, можно рассчитывать на новый качественный результат, необходимый современному обществу. Именно проектно-исследовательская деятельность краеведческой тематики позволяет сместить акцент с </w:t>
      </w:r>
      <w:r w:rsidRPr="00443D37">
        <w:rPr>
          <w:rFonts w:ascii="Times New Roman" w:hAnsi="Times New Roman"/>
          <w:sz w:val="24"/>
          <w:szCs w:val="24"/>
        </w:rPr>
        <w:lastRenderedPageBreak/>
        <w:t>процесса пассивного накопления обучающимися суммы знаний на овладение ими способами деятельности, что способствует формированию у учащихся начальной школы ключевых компетенций</w:t>
      </w:r>
    </w:p>
    <w:p w:rsidR="00C66175" w:rsidRPr="00443D37" w:rsidRDefault="00C66175" w:rsidP="00443D37">
      <w:pPr>
        <w:pStyle w:val="Standard"/>
        <w:spacing w:after="0" w:line="240" w:lineRule="auto"/>
        <w:ind w:left="284" w:firstLine="283"/>
        <w:jc w:val="both"/>
        <w:rPr>
          <w:rFonts w:ascii="Times New Roman" w:hAnsi="Times New Roman"/>
          <w:b/>
          <w:sz w:val="24"/>
          <w:szCs w:val="24"/>
          <w:u w:val="single"/>
        </w:rPr>
      </w:pPr>
    </w:p>
    <w:p w:rsidR="00C66175" w:rsidRPr="00443D37" w:rsidRDefault="003C297D" w:rsidP="00443D37">
      <w:pPr>
        <w:pStyle w:val="Standard"/>
        <w:spacing w:after="0" w:line="240" w:lineRule="auto"/>
        <w:ind w:left="284" w:firstLine="283"/>
        <w:jc w:val="both"/>
        <w:rPr>
          <w:rFonts w:ascii="Times New Roman" w:hAnsi="Times New Roman"/>
          <w:b/>
          <w:sz w:val="24"/>
          <w:szCs w:val="24"/>
          <w:u w:val="single"/>
        </w:rPr>
      </w:pPr>
      <w:r w:rsidRPr="00443D37">
        <w:rPr>
          <w:rFonts w:ascii="Times New Roman" w:hAnsi="Times New Roman"/>
          <w:b/>
          <w:sz w:val="24"/>
          <w:szCs w:val="24"/>
          <w:u w:val="single"/>
        </w:rPr>
        <w:t xml:space="preserve">   Ожидаемые результаты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   Учащиеся должны получить знания по краеведению и определить место и значение родного края в развитии России, а также овладеть следующими умениями и навыками: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самостоятельно подбирать литературу по теме;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работать в читальном зале библиотеки;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готовить и выступать с докладами и сообщениями;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работать в семейных архивах;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уметь анализировать и синтезировать необходимую информацию;</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сравнивать и обобщать факты;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 воспитывать бережное отношение к своему </w:t>
      </w:r>
      <w:r w:rsidR="00907FF8" w:rsidRPr="00443D37">
        <w:rPr>
          <w:rFonts w:ascii="Times New Roman" w:hAnsi="Times New Roman"/>
          <w:sz w:val="24"/>
          <w:szCs w:val="24"/>
        </w:rPr>
        <w:t xml:space="preserve">краю, </w:t>
      </w:r>
      <w:r w:rsidRPr="00443D37">
        <w:rPr>
          <w:rFonts w:ascii="Times New Roman" w:hAnsi="Times New Roman"/>
          <w:sz w:val="24"/>
          <w:szCs w:val="24"/>
        </w:rPr>
        <w:t>к школе.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воспитывать чувство гордости за сво</w:t>
      </w:r>
      <w:r w:rsidR="00907FF8" w:rsidRPr="00443D37">
        <w:rPr>
          <w:rFonts w:ascii="Times New Roman" w:hAnsi="Times New Roman"/>
          <w:sz w:val="24"/>
          <w:szCs w:val="24"/>
        </w:rPr>
        <w:t>ю малую родину</w:t>
      </w:r>
      <w:r w:rsidRPr="00443D37">
        <w:rPr>
          <w:rFonts w:ascii="Times New Roman" w:hAnsi="Times New Roman"/>
          <w:sz w:val="24"/>
          <w:szCs w:val="24"/>
        </w:rPr>
        <w:t>, за успехи своих земляков.</w:t>
      </w:r>
    </w:p>
    <w:p w:rsidR="00C66175" w:rsidRPr="00443D37" w:rsidRDefault="003C297D" w:rsidP="00443D37">
      <w:pPr>
        <w:pStyle w:val="Standard"/>
        <w:spacing w:before="280" w:after="0" w:line="240" w:lineRule="auto"/>
        <w:ind w:left="284" w:firstLine="283"/>
        <w:jc w:val="both"/>
        <w:rPr>
          <w:sz w:val="24"/>
          <w:szCs w:val="24"/>
        </w:rPr>
      </w:pPr>
      <w:r w:rsidRPr="00443D37">
        <w:rPr>
          <w:rFonts w:ascii="Times New Roman" w:hAnsi="Times New Roman"/>
          <w:b/>
          <w:sz w:val="24"/>
          <w:szCs w:val="24"/>
        </w:rPr>
        <w:t xml:space="preserve">ПЛАНИРУЕМЫЕ  РЕЗУЛЬТАТЫ      </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ЛИЧНОСТНЫЕ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 учащихся будут сформированы: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ориентация на выполнение основных правил безопасного поведения в школе, на экскурсии, дома, на улице, в общественных местах;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выполнения правил личной гигиены для сохранения здоровья;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бережного отношения к природе;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могут быть сформированы: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 xml:space="preserve">понимание значения изучения  </w:t>
      </w:r>
      <w:r w:rsidR="00907FF8" w:rsidRPr="00443D37">
        <w:rPr>
          <w:rFonts w:ascii="Times New Roman" w:hAnsi="Times New Roman"/>
          <w:sz w:val="24"/>
          <w:szCs w:val="24"/>
        </w:rPr>
        <w:t>данной</w:t>
      </w:r>
      <w:r w:rsidRPr="00443D37">
        <w:rPr>
          <w:rFonts w:ascii="Times New Roman" w:hAnsi="Times New Roman"/>
          <w:sz w:val="24"/>
          <w:szCs w:val="24"/>
        </w:rPr>
        <w:t xml:space="preserve"> программы;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заботливого и уважительного отношения к одноклассникам;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своей сопричастности к жизни страны;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красоты окружающего мира.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ПРЕДМЕТНЫЕ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1. Краеведческие навыки и умения</w:t>
      </w:r>
    </w:p>
    <w:p w:rsidR="00C66175" w:rsidRPr="00443D37" w:rsidRDefault="00907FF8"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Учащийся </w:t>
      </w:r>
      <w:r w:rsidR="003C297D" w:rsidRPr="00443D37">
        <w:rPr>
          <w:rFonts w:ascii="Times New Roman" w:hAnsi="Times New Roman"/>
          <w:sz w:val="24"/>
          <w:szCs w:val="24"/>
        </w:rPr>
        <w:t xml:space="preserve"> должен:</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запомнить и нарисовать то, что увидел в своей школе, школьном дворе, на ближайшей улице н</w:t>
      </w:r>
      <w:r w:rsidR="003341DA" w:rsidRPr="00443D37">
        <w:rPr>
          <w:rFonts w:ascii="Times New Roman" w:hAnsi="Times New Roman"/>
          <w:sz w:val="24"/>
          <w:szCs w:val="24"/>
        </w:rPr>
        <w:t>а</w:t>
      </w:r>
      <w:r w:rsidRPr="00443D37">
        <w:rPr>
          <w:rFonts w:ascii="Times New Roman" w:hAnsi="Times New Roman"/>
          <w:sz w:val="24"/>
          <w:szCs w:val="24"/>
        </w:rPr>
        <w:t xml:space="preserve"> прогулке и экскурсии;</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нарисовать свой класс, школьный этаж, в целом школу, школьный двор, свою улицу и свой дом на ней, растения и животных, которые имеются при школьном дворе, улице;</w:t>
      </w:r>
    </w:p>
    <w:p w:rsidR="00C66175" w:rsidRPr="00443D37" w:rsidRDefault="003C297D" w:rsidP="00443D37">
      <w:pPr>
        <w:pStyle w:val="Standard"/>
        <w:tabs>
          <w:tab w:val="left" w:pos="426"/>
        </w:tabs>
        <w:spacing w:after="0" w:line="240" w:lineRule="auto"/>
        <w:ind w:left="284" w:firstLine="283"/>
        <w:jc w:val="both"/>
        <w:rPr>
          <w:sz w:val="24"/>
          <w:szCs w:val="24"/>
        </w:rPr>
      </w:pPr>
      <w:r w:rsidRPr="00443D37">
        <w:rPr>
          <w:rFonts w:ascii="Times New Roman" w:hAnsi="Times New Roman"/>
          <w:sz w:val="24"/>
          <w:szCs w:val="24"/>
        </w:rPr>
        <w:t xml:space="preserve">       рассказать о том, что увидел на прогулке или экскурсии по своей школе, </w:t>
      </w:r>
      <w:r w:rsidRPr="00443D37">
        <w:rPr>
          <w:rFonts w:ascii="Times New Roman" w:hAnsi="Times New Roman"/>
          <w:i/>
          <w:sz w:val="24"/>
          <w:szCs w:val="24"/>
        </w:rPr>
        <w:t>пр.</w:t>
      </w:r>
      <w:r w:rsidRPr="00443D37">
        <w:rPr>
          <w:rFonts w:ascii="Times New Roman" w:hAnsi="Times New Roman"/>
          <w:sz w:val="24"/>
          <w:szCs w:val="24"/>
        </w:rPr>
        <w:t xml:space="preserve"> школьном дворе, ближайшей улице,</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что находится в твоем классе, на этажах, как внешне выглядят школьный двор, улица, что интересного можно там увидеть, каков растительный и животный мир,</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Рассказать об учителях и учениках своей школы.</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Находясь на природе, не оставлять после себя мусора, не нарушать ее покоя. В прогулках и экскурсиях вокруг школы, не засорять территорию двора, ближайшей улицы, зеленую зону, по которым проходят маршруты; не рвать, не ломать растений, не пугать животных, не причинять им вреда.</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Играть в простейшие игры на знание того, что увидел не прогулке или экскурсии, проводить викторины: "Знаешь ли ты свою школу?", "Знаешь ли ты свою улицу?" и т.п.</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2. Туристские навыки и умения.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Что одеть на прогулку или экскурсию.</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Одеваться по погоде. Важно, чтобы тело было защищено от холода, ветра, действия солнечных лучей, дождя.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В чем и как носить необходимые для питания на экскурсии или прогулке продукты и вещи.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Походной сумкой может быть любая сумка, которую можно надеть через плечо и носить на боку или спине. Она может служить для ношения вещей и продуктов питания на экскурсии или </w:t>
      </w:r>
      <w:r w:rsidRPr="00443D37">
        <w:rPr>
          <w:rFonts w:ascii="Times New Roman" w:hAnsi="Times New Roman"/>
          <w:sz w:val="24"/>
          <w:szCs w:val="24"/>
        </w:rPr>
        <w:lastRenderedPageBreak/>
        <w:t>прогулке. Одна сумка может быть на двух человек. Первоклассник должен знать как ее носить и как в нее укладывать вещи и продукты.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правильно расположиться на месте отдыха (привале) для питания и игр.</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Каждая группа располагается на отведенном для нее учителем месте. Складывает свои вещи. Играет в подвижные игры. Заслушиваются рассказы родителей и знатоков. Перед уходом собирается с места привала весь мусор.</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ориентироваться в своей школе и  в рядом расположенных улицах.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Что находится на каждом этаже школы. Как короче пройти от своего класса до столовой, спортивного и актового зала, учительской, библиотеки, пионерской комнаты и т. д., где находится твой дом, если смотреть от школы или из окна класса.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правильно ходить на прогулке или экскурсии.  </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3. Правила безопасности на прогулках и экскурсиях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Главное правило: слушаться старших и хорошо себя вести.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Первоклассники</w:t>
      </w:r>
      <w:r w:rsidR="003341DA" w:rsidRPr="00443D37">
        <w:rPr>
          <w:rFonts w:ascii="Times New Roman" w:hAnsi="Times New Roman"/>
          <w:sz w:val="24"/>
          <w:szCs w:val="24"/>
        </w:rPr>
        <w:t xml:space="preserve"> </w:t>
      </w:r>
      <w:r w:rsidRPr="00443D37">
        <w:rPr>
          <w:rFonts w:ascii="Times New Roman" w:hAnsi="Times New Roman"/>
          <w:sz w:val="24"/>
          <w:szCs w:val="24"/>
        </w:rPr>
        <w:t xml:space="preserve"> слушаются старших: сразу выполняют их требования, напоминают своим товарищам о требованиях взрослых. Стараются на прогулках и экскурсиях по территории своей школы, близ лежащих улиц и зеленой зоны соблюдать порядок и тишину; выполняют любые дела только с разрешения взрослых.  Правила перехода улицы: по какой части улицы и по какой стороне должен ходить пешеход, чтобы не мешать другим пешеходам; правила перехода улицы со светофором, регулировщиком, без светофора и регулировщика. Пользование </w:t>
      </w:r>
      <w:r w:rsidR="003341DA" w:rsidRPr="00443D37">
        <w:rPr>
          <w:rFonts w:ascii="Times New Roman" w:hAnsi="Times New Roman"/>
          <w:sz w:val="24"/>
          <w:szCs w:val="24"/>
        </w:rPr>
        <w:t xml:space="preserve"> </w:t>
      </w:r>
      <w:r w:rsidRPr="00443D37">
        <w:rPr>
          <w:rFonts w:ascii="Times New Roman" w:hAnsi="Times New Roman"/>
          <w:sz w:val="24"/>
          <w:szCs w:val="24"/>
        </w:rPr>
        <w:t>транспортом.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быстро и организованно сесть в транспорт для проезда на прогулку или экскурсию в ближайшую зеленую зону или другое достопримечательное место, быстро и организованно выйти из транспорта, как надо себя вести в общественном транспорте.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Осторожное поведение на прогулке и экскурсии — это внимательное наблюдение за дорогой и аккуратное преодоление встречающихся препятствий (канавка, рытвина, куст и т.д.).</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МЕТАПРЕДМЕТНЫЕ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Регулятивные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свое продвижение в</w:t>
      </w:r>
      <w:r w:rsidR="003341DA" w:rsidRPr="00443D37">
        <w:rPr>
          <w:rFonts w:ascii="Times New Roman" w:hAnsi="Times New Roman"/>
          <w:sz w:val="24"/>
          <w:szCs w:val="24"/>
        </w:rPr>
        <w:t xml:space="preserve"> овладении содержанием </w:t>
      </w:r>
      <w:r w:rsidRPr="00443D37">
        <w:rPr>
          <w:rFonts w:ascii="Times New Roman" w:hAnsi="Times New Roman"/>
          <w:sz w:val="24"/>
          <w:szCs w:val="24"/>
        </w:rPr>
        <w:t xml:space="preserve"> программы;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что уже усвоено и что предстоит усвоить с опорой на маршрутные листы.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осуществлять контроль за усвоением учебного материала при выполнении заданий;</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замечать и исправлять свои ошибки и ошибки одноклассников.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Познавательные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numPr>
          <w:ilvl w:val="0"/>
          <w:numId w:val="26"/>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применять туристско-бытовые навыки;</w:t>
      </w:r>
    </w:p>
    <w:p w:rsidR="00C66175" w:rsidRPr="00443D37" w:rsidRDefault="003C297D" w:rsidP="00443D37">
      <w:pPr>
        <w:pStyle w:val="Standard"/>
        <w:numPr>
          <w:ilvl w:val="0"/>
          <w:numId w:val="12"/>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вести краеведческие наблюдения;</w:t>
      </w:r>
    </w:p>
    <w:p w:rsidR="00C66175" w:rsidRPr="00443D37" w:rsidRDefault="003C297D" w:rsidP="00443D37">
      <w:pPr>
        <w:pStyle w:val="Standard"/>
        <w:numPr>
          <w:ilvl w:val="0"/>
          <w:numId w:val="12"/>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играть в подвижные игры;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информацию, представленную в виде текста, рисунков, схем;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называть и различать окружающие предметы и их признаки;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устанавливать правильную последовательность событий (времен года, месяцев, дней недели, времени суток).</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осуществлять поиск информации при выполнении заданий и подготовке проектов;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сравнивать объекты, выделяя сходства и различия;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группировать различные предметы по заданному признаку.</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Коммуникативные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участвовать в диалоге при выполнении заданий;</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оценивать действия одноклассников.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осуществлять взаимопроверку при работе в паре;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сотрудничать в поиске и сборе информации при выполнении совместно выбранного проекта.</w:t>
      </w:r>
    </w:p>
    <w:p w:rsidR="00E02895" w:rsidRPr="00443D37" w:rsidRDefault="00E02895" w:rsidP="00443D37">
      <w:pPr>
        <w:spacing w:before="100" w:beforeAutospacing="1"/>
        <w:ind w:left="284" w:right="565" w:firstLine="283"/>
        <w:jc w:val="center"/>
        <w:rPr>
          <w:rFonts w:ascii="Times New Roman" w:eastAsia="Times New Roman" w:hAnsi="Times New Roman" w:cs="Times New Roman"/>
          <w:b/>
          <w:bCs/>
          <w:color w:val="000000"/>
          <w:lang w:eastAsia="ru-RU"/>
        </w:rPr>
      </w:pPr>
      <w:r w:rsidRPr="00443D37">
        <w:rPr>
          <w:rFonts w:ascii="Times New Roman" w:eastAsia="Times New Roman" w:hAnsi="Times New Roman" w:cs="Times New Roman"/>
          <w:b/>
          <w:bCs/>
          <w:color w:val="000000"/>
          <w:lang w:eastAsia="ru-RU"/>
        </w:rPr>
        <w:t>Содержание КУРСА «Моё Оренбуржье»</w:t>
      </w:r>
    </w:p>
    <w:p w:rsidR="00E02895" w:rsidRPr="00443D37" w:rsidRDefault="00E02895" w:rsidP="00443D37">
      <w:pPr>
        <w:ind w:left="284" w:right="565" w:firstLine="283"/>
        <w:jc w:val="both"/>
        <w:rPr>
          <w:rFonts w:ascii="Times New Roman" w:eastAsia="Times New Roman" w:hAnsi="Times New Roman" w:cs="Times New Roman"/>
          <w:b/>
          <w:color w:val="000000"/>
          <w:lang w:eastAsia="ru-RU"/>
        </w:rPr>
      </w:pPr>
      <w:r w:rsidRPr="00443D37">
        <w:rPr>
          <w:rFonts w:ascii="Times New Roman" w:eastAsia="Times New Roman" w:hAnsi="Times New Roman" w:cs="Times New Roman"/>
          <w:b/>
          <w:color w:val="000000"/>
          <w:lang w:eastAsia="ru-RU"/>
        </w:rPr>
        <w:lastRenderedPageBreak/>
        <w:t>1</w:t>
      </w:r>
      <w:r w:rsidR="003A6569">
        <w:rPr>
          <w:rFonts w:ascii="Times New Roman" w:eastAsia="Times New Roman" w:hAnsi="Times New Roman" w:cs="Times New Roman"/>
          <w:b/>
          <w:color w:val="000000"/>
          <w:lang w:eastAsia="ru-RU"/>
        </w:rPr>
        <w:t xml:space="preserve"> (33ч) </w:t>
      </w:r>
      <w:r w:rsidRPr="00443D37">
        <w:rPr>
          <w:rFonts w:ascii="Times New Roman" w:eastAsia="Times New Roman" w:hAnsi="Times New Roman" w:cs="Times New Roman"/>
          <w:b/>
          <w:color w:val="000000"/>
          <w:lang w:eastAsia="ru-RU"/>
        </w:rPr>
        <w:t xml:space="preserve"> – 2 класс</w:t>
      </w:r>
      <w:r w:rsidR="00F72AD9" w:rsidRPr="00443D37">
        <w:rPr>
          <w:rFonts w:ascii="Times New Roman" w:eastAsia="Times New Roman" w:hAnsi="Times New Roman" w:cs="Times New Roman"/>
          <w:b/>
          <w:color w:val="000000"/>
          <w:lang w:eastAsia="ru-RU"/>
        </w:rPr>
        <w:t xml:space="preserve">   34 часа</w:t>
      </w:r>
    </w:p>
    <w:p w:rsidR="001315A8" w:rsidRPr="00443D37" w:rsidRDefault="00E02895" w:rsidP="00443D37">
      <w:pPr>
        <w:ind w:left="284" w:right="510" w:firstLine="283"/>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bCs/>
          <w:color w:val="000000"/>
          <w:lang w:eastAsia="ru-RU"/>
        </w:rPr>
        <w:t>Тема</w:t>
      </w:r>
      <w:r w:rsidR="001315A8" w:rsidRPr="00443D37">
        <w:rPr>
          <w:rFonts w:ascii="Times New Roman" w:eastAsia="Times New Roman" w:hAnsi="Times New Roman" w:cs="Times New Roman"/>
          <w:b/>
          <w:bCs/>
          <w:color w:val="000000"/>
          <w:lang w:eastAsia="ru-RU"/>
        </w:rPr>
        <w:t>тический цикл: «Наша Родина -</w:t>
      </w:r>
      <w:r w:rsidRPr="00443D37">
        <w:rPr>
          <w:rFonts w:ascii="Times New Roman" w:eastAsia="Times New Roman" w:hAnsi="Times New Roman" w:cs="Times New Roman"/>
          <w:b/>
          <w:bCs/>
          <w:color w:val="000000"/>
          <w:lang w:eastAsia="ru-RU"/>
        </w:rPr>
        <w:t xml:space="preserve"> Россия»</w:t>
      </w:r>
      <w:r w:rsidR="001315A8" w:rsidRPr="00443D37">
        <w:rPr>
          <w:rFonts w:ascii="Times New Roman" w:eastAsia="Times New Roman" w:hAnsi="Times New Roman" w:cs="Times New Roman"/>
          <w:b/>
          <w:bCs/>
          <w:color w:val="000000"/>
          <w:lang w:eastAsia="ru-RU"/>
        </w:rPr>
        <w:t xml:space="preserve"> (2 часа)</w:t>
      </w:r>
      <w:r w:rsidRPr="00443D37">
        <w:rPr>
          <w:rFonts w:ascii="Times New Roman" w:eastAsia="Times New Roman" w:hAnsi="Times New Roman" w:cs="Times New Roman"/>
          <w:b/>
          <w:bCs/>
          <w:color w:val="000000"/>
          <w:lang w:eastAsia="ru-RU"/>
        </w:rPr>
        <w:t xml:space="preserve"> </w:t>
      </w:r>
      <w:r w:rsidRPr="00443D37">
        <w:rPr>
          <w:rFonts w:ascii="Times New Roman" w:eastAsia="Times New Roman" w:hAnsi="Times New Roman" w:cs="Times New Roman"/>
          <w:i/>
          <w:iCs/>
          <w:color w:val="000000"/>
          <w:lang w:eastAsia="ru-RU"/>
        </w:rPr>
        <w:t>Тематика занятий:</w:t>
      </w:r>
      <w:r w:rsidRPr="00443D37">
        <w:rPr>
          <w:rFonts w:ascii="Times New Roman" w:eastAsia="Times New Roman" w:hAnsi="Times New Roman" w:cs="Times New Roman"/>
          <w:color w:val="000000"/>
          <w:lang w:eastAsia="ru-RU"/>
        </w:rPr>
        <w:t> </w:t>
      </w:r>
      <w:r w:rsidR="001315A8" w:rsidRPr="00443D37">
        <w:rPr>
          <w:rFonts w:ascii="Times New Roman" w:eastAsia="Times New Roman" w:hAnsi="Times New Roman" w:cs="Times New Roman"/>
          <w:color w:val="000000"/>
          <w:lang w:eastAsia="ru-RU"/>
        </w:rPr>
        <w:t xml:space="preserve">Наша Родина – Россия. Государственные символы. </w:t>
      </w:r>
      <w:r w:rsidRPr="00443D37">
        <w:rPr>
          <w:rFonts w:ascii="Times New Roman" w:eastAsia="Times New Roman" w:hAnsi="Times New Roman" w:cs="Times New Roman"/>
          <w:color w:val="000000"/>
          <w:lang w:eastAsia="ru-RU"/>
        </w:rPr>
        <w:t xml:space="preserve">Моя Родина. Столица нашей родины – Москва. </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w:t>
      </w:r>
      <w:r w:rsidRPr="00443D37">
        <w:rPr>
          <w:rFonts w:ascii="Times New Roman" w:eastAsia="Times New Roman" w:hAnsi="Times New Roman" w:cs="Times New Roman"/>
          <w:color w:val="000000"/>
          <w:lang w:eastAsia="ru-RU"/>
        </w:rPr>
        <w:t> понятие Родина, столица нашей родины.</w:t>
      </w:r>
    </w:p>
    <w:p w:rsidR="00F47869" w:rsidRPr="00443D37" w:rsidRDefault="00E02895"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Тематический цикл: «Моя школа»</w:t>
      </w:r>
      <w:r w:rsidR="001315A8" w:rsidRPr="00443D37">
        <w:rPr>
          <w:rFonts w:ascii="Times New Roman" w:hAnsi="Times New Roman"/>
          <w:b/>
          <w:bCs/>
          <w:color w:val="000000"/>
          <w:sz w:val="24"/>
          <w:szCs w:val="24"/>
          <w:lang w:eastAsia="ru-RU"/>
        </w:rPr>
        <w:t xml:space="preserve"> (2 часа)</w:t>
      </w:r>
      <w:r w:rsidRPr="00443D37">
        <w:rPr>
          <w:rFonts w:ascii="Times New Roman" w:hAnsi="Times New Roman"/>
          <w:b/>
          <w:bCs/>
          <w:color w:val="000000"/>
          <w:sz w:val="24"/>
          <w:szCs w:val="24"/>
          <w:lang w:eastAsia="ru-RU"/>
        </w:rPr>
        <w:t xml:space="preserve">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001315A8" w:rsidRPr="00443D3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001315A8" w:rsidRPr="00443D37">
        <w:rPr>
          <w:rFonts w:ascii="Times New Roman" w:hAnsi="Times New Roman"/>
          <w:i/>
          <w:iCs/>
          <w:color w:val="000000"/>
          <w:sz w:val="24"/>
          <w:szCs w:val="24"/>
          <w:lang w:eastAsia="ru-RU"/>
        </w:rPr>
        <w:t xml:space="preserve"> Цель изучения цикла: </w:t>
      </w:r>
      <w:r w:rsidR="001315A8" w:rsidRPr="00443D37">
        <w:rPr>
          <w:rFonts w:ascii="Times New Roman" w:hAnsi="Times New Roman"/>
          <w:sz w:val="24"/>
          <w:szCs w:val="24"/>
        </w:rPr>
        <w:t>знакомство с Правилами поведения в школе, безопасный путь от дома в школу, из школы домой.</w:t>
      </w:r>
      <w:r w:rsidR="00F47869" w:rsidRPr="00443D37">
        <w:rPr>
          <w:rFonts w:ascii="Times New Roman" w:hAnsi="Times New Roman"/>
          <w:b/>
          <w:bCs/>
          <w:color w:val="000000"/>
          <w:sz w:val="24"/>
          <w:szCs w:val="24"/>
          <w:lang w:eastAsia="ru-RU"/>
        </w:rPr>
        <w:t xml:space="preserve"> </w:t>
      </w:r>
    </w:p>
    <w:p w:rsidR="00F47869" w:rsidRPr="00443D37" w:rsidRDefault="00F47869"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 xml:space="preserve">Тематический цикл: «Природа и мы» (Осень) (1 час)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0B74D9" w:rsidRPr="00443D37" w:rsidRDefault="000B74D9" w:rsidP="00443D37">
      <w:pPr>
        <w:ind w:left="284" w:right="565" w:firstLine="283"/>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Тематический цикл: «Моё село» (</w:t>
      </w:r>
      <w:r w:rsidR="00F47869" w:rsidRPr="00443D37">
        <w:rPr>
          <w:rFonts w:ascii="Times New Roman" w:eastAsia="Times New Roman" w:hAnsi="Times New Roman" w:cs="Times New Roman"/>
          <w:b/>
          <w:bCs/>
          <w:lang w:eastAsia="ru-RU"/>
        </w:rPr>
        <w:t>3</w:t>
      </w:r>
      <w:r w:rsidRPr="00443D37">
        <w:rPr>
          <w:rFonts w:ascii="Times New Roman" w:eastAsia="Times New Roman" w:hAnsi="Times New Roman" w:cs="Times New Roman"/>
          <w:b/>
          <w:bCs/>
          <w:lang w:eastAsia="ru-RU"/>
        </w:rPr>
        <w:t xml:space="preserve">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443D37">
        <w:rPr>
          <w:rFonts w:ascii="Times New Roman" w:eastAsia="Times New Roman" w:hAnsi="Times New Roman" w:cs="Times New Roman"/>
          <w:i/>
          <w:iCs/>
          <w:lang w:eastAsia="ru-RU"/>
        </w:rPr>
        <w:t>Цель изучения цикла: </w:t>
      </w:r>
      <w:r w:rsidRPr="00443D3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F47869" w:rsidRPr="00443D37" w:rsidRDefault="000B74D9"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семья» (3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Что такое семья?  Моё имя. Мои родители. Моя бабушка. Мой дедушка. Моя родословная. Конкурс рисунков (или фотоколлажей) «Загляните в семейный альбом».</w:t>
      </w:r>
      <w:r w:rsidRPr="00443D37">
        <w:rPr>
          <w:rFonts w:ascii="Tahoma" w:hAnsi="Tahoma" w:cs="Tahoma"/>
          <w:color w:val="000000"/>
          <w:sz w:val="24"/>
          <w:szCs w:val="24"/>
          <w:lang w:eastAsia="ru-RU"/>
        </w:rPr>
        <w:t xml:space="preserve">  </w:t>
      </w:r>
      <w:r w:rsidRPr="00443D37">
        <w:rPr>
          <w:rFonts w:ascii="Times New Roman" w:hAnsi="Times New Roman"/>
          <w:color w:val="000000"/>
          <w:sz w:val="24"/>
          <w:szCs w:val="24"/>
          <w:lang w:eastAsia="ru-RU"/>
        </w:rPr>
        <w:t>Профессии моих родителей. Экскурсия на предприятия, где работают родители. Увлечения моей семьи.</w:t>
      </w:r>
      <w:r w:rsidR="00F47869" w:rsidRPr="00443D37">
        <w:rPr>
          <w:rFonts w:ascii="Tahoma" w:hAnsi="Tahoma" w:cs="Tahoma"/>
          <w:color w:val="000000"/>
          <w:sz w:val="24"/>
          <w:szCs w:val="24"/>
          <w:lang w:eastAsia="ru-RU"/>
        </w:rPr>
        <w:t xml:space="preserve"> </w:t>
      </w:r>
      <w:r w:rsidRPr="00443D37">
        <w:rPr>
          <w:rFonts w:ascii="Times New Roman" w:hAnsi="Times New Roman"/>
          <w:i/>
          <w:iCs/>
          <w:color w:val="000000"/>
          <w:sz w:val="24"/>
          <w:szCs w:val="24"/>
          <w:lang w:eastAsia="ru-RU"/>
        </w:rPr>
        <w:t>Цель изучения цикла:</w:t>
      </w:r>
      <w:r w:rsidRPr="00443D3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r w:rsidR="00F47869" w:rsidRPr="00443D37">
        <w:rPr>
          <w:rFonts w:ascii="Times New Roman" w:hAnsi="Times New Roman"/>
          <w:b/>
          <w:bCs/>
          <w:color w:val="000000"/>
          <w:sz w:val="24"/>
          <w:szCs w:val="24"/>
          <w:lang w:eastAsia="ru-RU"/>
        </w:rPr>
        <w:t xml:space="preserve"> </w:t>
      </w:r>
    </w:p>
    <w:p w:rsidR="00ED7DF8" w:rsidRPr="00443D37" w:rsidRDefault="00ED7DF8" w:rsidP="00443D37">
      <w:pPr>
        <w:pStyle w:val="a5"/>
        <w:ind w:left="284" w:firstLine="283"/>
        <w:jc w:val="both"/>
        <w:rPr>
          <w:rFonts w:ascii="Times New Roman" w:hAnsi="Times New Roman"/>
          <w:b/>
          <w:bCs/>
          <w:color w:val="000000"/>
          <w:sz w:val="24"/>
          <w:szCs w:val="24"/>
          <w:lang w:eastAsia="ru-RU"/>
        </w:rPr>
      </w:pPr>
    </w:p>
    <w:p w:rsidR="006410C4" w:rsidRPr="00443D37" w:rsidRDefault="00ED7DF8" w:rsidP="00443D37">
      <w:pPr>
        <w:pStyle w:val="a5"/>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«Символ Оренбуржья» (1час).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b/>
          <w:bCs/>
          <w:color w:val="000000"/>
          <w:sz w:val="24"/>
          <w:szCs w:val="24"/>
          <w:lang w:eastAsia="ru-RU"/>
        </w:rPr>
        <w:t xml:space="preserve"> </w:t>
      </w:r>
      <w:r w:rsidRPr="00443D37">
        <w:rPr>
          <w:rFonts w:ascii="Times New Roman" w:hAnsi="Times New Roman"/>
          <w:color w:val="000000"/>
          <w:sz w:val="24"/>
          <w:szCs w:val="24"/>
        </w:rPr>
        <w:t>Оренбургский пуховый платок.</w:t>
      </w:r>
      <w:r w:rsidRPr="00443D37">
        <w:rPr>
          <w:rFonts w:ascii="Times New Roman" w:hAnsi="Times New Roman"/>
          <w:sz w:val="24"/>
          <w:szCs w:val="24"/>
        </w:rPr>
        <w:t xml:space="preserve"> Беседа о зарождении Оренбургского пуховязального промысла. Прослушивание песни «Оренбургски</w:t>
      </w:r>
      <w:r w:rsidR="003A6569">
        <w:rPr>
          <w:rFonts w:ascii="Times New Roman" w:hAnsi="Times New Roman"/>
          <w:sz w:val="24"/>
          <w:szCs w:val="24"/>
        </w:rPr>
        <w:t>й платок» Презентация «Оренбург</w:t>
      </w:r>
      <w:r w:rsidRPr="00443D37">
        <w:rPr>
          <w:rFonts w:ascii="Times New Roman" w:hAnsi="Times New Roman"/>
          <w:sz w:val="24"/>
          <w:szCs w:val="24"/>
        </w:rPr>
        <w:t>ский пуховый платок». Демонстрация, вязанных изделий местных умельцев села Яман. Рисунки детей «Платок для мамы».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xml:space="preserve"> познакомить с зарождением </w:t>
      </w:r>
      <w:r w:rsidRPr="00443D37">
        <w:rPr>
          <w:rFonts w:ascii="Times New Roman" w:hAnsi="Times New Roman"/>
          <w:sz w:val="24"/>
          <w:szCs w:val="24"/>
        </w:rPr>
        <w:t>Оренбургского пуховязального промысла, разнообразием видов вязанных шалей, показать красоту</w:t>
      </w:r>
      <w:r w:rsidRPr="00443D37">
        <w:rPr>
          <w:rFonts w:ascii="Times New Roman" w:hAnsi="Times New Roman"/>
          <w:iCs/>
          <w:color w:val="000000"/>
          <w:sz w:val="24"/>
          <w:szCs w:val="24"/>
          <w:lang w:eastAsia="ru-RU"/>
        </w:rPr>
        <w:t xml:space="preserve"> и неповторимость изделий,</w:t>
      </w:r>
      <w:r w:rsidRPr="00443D37">
        <w:rPr>
          <w:rFonts w:ascii="Times New Roman" w:hAnsi="Times New Roman"/>
          <w:i/>
          <w:iCs/>
          <w:color w:val="000000"/>
          <w:sz w:val="24"/>
          <w:szCs w:val="24"/>
          <w:lang w:eastAsia="ru-RU"/>
        </w:rPr>
        <w:t xml:space="preserve"> </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6410C4" w:rsidRPr="00443D37" w:rsidRDefault="00ED7DF8"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«Новогодние традиции»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 xml:space="preserve">История празднования Нового года в России, </w:t>
      </w: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 Конкурс поделок </w:t>
      </w:r>
      <w:r w:rsidR="007C0BF5" w:rsidRPr="00443D37">
        <w:rPr>
          <w:rFonts w:ascii="Times New Roman" w:hAnsi="Times New Roman"/>
          <w:sz w:val="24"/>
          <w:szCs w:val="24"/>
        </w:rPr>
        <w:t xml:space="preserve"> и рисунков, и</w:t>
      </w:r>
      <w:r w:rsidRPr="00443D37">
        <w:rPr>
          <w:rFonts w:ascii="Times New Roman" w:hAnsi="Times New Roman"/>
          <w:sz w:val="24"/>
          <w:szCs w:val="24"/>
        </w:rPr>
        <w:t>зготовление масок, плакатов.</w:t>
      </w:r>
      <w:r w:rsidR="007C0BF5" w:rsidRPr="00443D37">
        <w:rPr>
          <w:rFonts w:ascii="Times New Roman" w:hAnsi="Times New Roman"/>
          <w:i/>
          <w:iCs/>
          <w:color w:val="000000"/>
          <w:sz w:val="24"/>
          <w:szCs w:val="24"/>
          <w:lang w:eastAsia="ru-RU"/>
        </w:rPr>
        <w:t xml:space="preserve"> Цель изучения цикла:</w:t>
      </w:r>
      <w:r w:rsidR="007C0BF5" w:rsidRPr="00443D37">
        <w:rPr>
          <w:rFonts w:ascii="Times New Roman" w:hAnsi="Times New Roman"/>
          <w:color w:val="000000"/>
          <w:sz w:val="24"/>
          <w:szCs w:val="24"/>
          <w:lang w:eastAsia="ru-RU"/>
        </w:rPr>
        <w:t> </w:t>
      </w:r>
      <w:r w:rsidR="007C0BF5" w:rsidRPr="00443D37">
        <w:rPr>
          <w:rFonts w:ascii="Times New Roman" w:hAnsi="Times New Roman"/>
          <w:sz w:val="24"/>
          <w:szCs w:val="24"/>
        </w:rPr>
        <w:t xml:space="preserve">знакомство с традициями </w:t>
      </w:r>
    </w:p>
    <w:p w:rsidR="006410C4" w:rsidRPr="00443D37" w:rsidRDefault="006410C4"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Тематический цикл: «Природа и мы» ( Зима)</w:t>
      </w:r>
      <w:r w:rsidRPr="00443D37">
        <w:rPr>
          <w:rFonts w:ascii="Times New Roman" w:hAnsi="Times New Roman"/>
          <w:b/>
          <w:sz w:val="24"/>
          <w:szCs w:val="24"/>
        </w:rPr>
        <w:t xml:space="preserve"> (2 часа)</w:t>
      </w:r>
      <w:r w:rsidRPr="00443D37">
        <w:rPr>
          <w:rFonts w:ascii="Times New Roman" w:hAnsi="Times New Roman"/>
          <w:b/>
          <w:i/>
          <w:iCs/>
          <w:color w:val="000000"/>
          <w:sz w:val="24"/>
          <w:szCs w:val="24"/>
          <w:lang w:eastAsia="ru-RU"/>
        </w:rPr>
        <w:t>.</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0B74D9" w:rsidRPr="00443D37" w:rsidRDefault="006410C4" w:rsidP="00443D37">
      <w:pPr>
        <w:pStyle w:val="Standard"/>
        <w:spacing w:after="0" w:line="240" w:lineRule="auto"/>
        <w:ind w:left="284" w:firstLine="283"/>
        <w:jc w:val="both"/>
        <w:rPr>
          <w:rFonts w:ascii="Times New Roman" w:hAnsi="Times New Roman"/>
          <w:color w:val="000000"/>
          <w:sz w:val="24"/>
          <w:szCs w:val="24"/>
        </w:rPr>
      </w:pPr>
      <w:r w:rsidRPr="00443D37">
        <w:rPr>
          <w:rFonts w:ascii="Times New Roman" w:hAnsi="Times New Roman"/>
          <w:b/>
          <w:bCs/>
          <w:color w:val="000000"/>
          <w:sz w:val="24"/>
          <w:szCs w:val="24"/>
          <w:lang w:eastAsia="ru-RU"/>
        </w:rPr>
        <w:t xml:space="preserve">Тематический цикл: « </w:t>
      </w:r>
      <w:r w:rsidRPr="00443D37">
        <w:rPr>
          <w:rFonts w:ascii="Times New Roman" w:hAnsi="Times New Roman"/>
          <w:b/>
          <w:color w:val="000000"/>
          <w:sz w:val="24"/>
          <w:szCs w:val="24"/>
        </w:rPr>
        <w:t>Моя школа - моя судьба» (2 часа)</w:t>
      </w:r>
      <w:r w:rsidRPr="00443D37">
        <w:rPr>
          <w:rFonts w:ascii="Times New Roman" w:hAnsi="Times New Roman"/>
          <w:i/>
          <w:iCs/>
          <w:color w:val="000000"/>
          <w:sz w:val="24"/>
          <w:szCs w:val="24"/>
          <w:lang w:eastAsia="ru-RU"/>
        </w:rPr>
        <w:t xml:space="preserve"> Тематика занятий</w:t>
      </w:r>
    </w:p>
    <w:p w:rsidR="006410C4" w:rsidRPr="00443D37" w:rsidRDefault="006410C4" w:rsidP="00443D37">
      <w:pPr>
        <w:ind w:left="284" w:right="510" w:firstLine="283"/>
        <w:jc w:val="both"/>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443D3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 </w:t>
      </w:r>
      <w:r w:rsidRPr="00443D3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015E9B" w:rsidRPr="00443D37" w:rsidRDefault="00922F06"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w:t>
      </w:r>
      <w:r w:rsidR="006410C4" w:rsidRPr="00443D37">
        <w:rPr>
          <w:rFonts w:ascii="Times New Roman" w:hAnsi="Times New Roman"/>
          <w:b/>
          <w:color w:val="000000"/>
          <w:sz w:val="24"/>
          <w:szCs w:val="24"/>
        </w:rPr>
        <w:t>Три войны: ВОВ, Афганская, Чеченская</w:t>
      </w:r>
      <w:r w:rsidRPr="00443D37">
        <w:rPr>
          <w:rFonts w:ascii="Times New Roman" w:hAnsi="Times New Roman"/>
          <w:b/>
          <w:color w:val="000000"/>
          <w:sz w:val="24"/>
          <w:szCs w:val="24"/>
        </w:rPr>
        <w:t>»</w:t>
      </w:r>
      <w:r w:rsidRPr="00443D37">
        <w:rPr>
          <w:rFonts w:ascii="Times New Roman" w:hAnsi="Times New Roman"/>
          <w:i/>
          <w:iCs/>
          <w:color w:val="000000"/>
          <w:sz w:val="24"/>
          <w:szCs w:val="24"/>
          <w:lang w:eastAsia="ru-RU"/>
        </w:rPr>
        <w:t xml:space="preserve"> (</w:t>
      </w:r>
      <w:r w:rsidRPr="00443D37">
        <w:rPr>
          <w:rFonts w:ascii="Times New Roman" w:hAnsi="Times New Roman"/>
          <w:b/>
          <w:iCs/>
          <w:color w:val="000000"/>
          <w:sz w:val="24"/>
          <w:szCs w:val="24"/>
          <w:lang w:eastAsia="ru-RU"/>
        </w:rPr>
        <w:t>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color w:val="000000"/>
          <w:sz w:val="24"/>
          <w:szCs w:val="24"/>
        </w:rPr>
        <w:t>,</w:t>
      </w:r>
      <w:r w:rsidRPr="00443D37">
        <w:rPr>
          <w:rFonts w:ascii="Times New Roman" w:hAnsi="Times New Roman"/>
          <w:sz w:val="24"/>
          <w:szCs w:val="24"/>
        </w:rPr>
        <w:t xml:space="preserve"> </w:t>
      </w:r>
      <w:r w:rsidR="006410C4" w:rsidRPr="00443D37">
        <w:rPr>
          <w:rFonts w:ascii="Times New Roman" w:hAnsi="Times New Roman"/>
          <w:sz w:val="24"/>
          <w:szCs w:val="24"/>
        </w:rPr>
        <w:t xml:space="preserve">Защитники Отечества, </w:t>
      </w:r>
      <w:r w:rsidRPr="00443D37">
        <w:rPr>
          <w:rFonts w:ascii="Times New Roman" w:hAnsi="Times New Roman"/>
          <w:sz w:val="24"/>
          <w:szCs w:val="24"/>
        </w:rPr>
        <w:t>Воины – интернационалисты нашего села  (биография), Пословицы о родине, стихи о родине. Открытка поздравление ко дню Отечества.</w:t>
      </w:r>
    </w:p>
    <w:p w:rsidR="00922F06" w:rsidRPr="00443D37" w:rsidRDefault="00015E9B"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w:t>
      </w:r>
      <w:r w:rsidR="00922F06" w:rsidRPr="00443D37">
        <w:rPr>
          <w:rFonts w:ascii="Times New Roman" w:hAnsi="Times New Roman"/>
          <w:b/>
          <w:bCs/>
          <w:color w:val="000000"/>
          <w:sz w:val="24"/>
          <w:szCs w:val="24"/>
          <w:lang w:eastAsia="ru-RU"/>
        </w:rPr>
        <w:t xml:space="preserve"> «Птицы наши друзья» ( 1 час).</w:t>
      </w:r>
      <w:r w:rsidR="00922F06" w:rsidRPr="00443D37">
        <w:rPr>
          <w:rFonts w:ascii="Times New Roman" w:hAnsi="Times New Roman"/>
          <w:i/>
          <w:iCs/>
          <w:color w:val="000000"/>
          <w:sz w:val="24"/>
          <w:szCs w:val="24"/>
          <w:lang w:eastAsia="ru-RU"/>
        </w:rPr>
        <w:t xml:space="preserve"> Тематика занятий</w:t>
      </w:r>
      <w:r w:rsidR="00922F06" w:rsidRPr="00443D37">
        <w:rPr>
          <w:rFonts w:ascii="Times New Roman" w:hAnsi="Times New Roman"/>
          <w:sz w:val="24"/>
          <w:szCs w:val="24"/>
        </w:rPr>
        <w:t xml:space="preserve"> </w:t>
      </w:r>
      <w:r w:rsidR="00922F06" w:rsidRPr="00443D37">
        <w:rPr>
          <w:rFonts w:ascii="Times New Roman" w:hAnsi="Times New Roman"/>
          <w:color w:val="000000"/>
          <w:sz w:val="24"/>
          <w:szCs w:val="24"/>
        </w:rPr>
        <w:t>Птичья столовая</w:t>
      </w:r>
      <w:r w:rsidR="00922F06" w:rsidRPr="00443D37">
        <w:rPr>
          <w:rFonts w:ascii="Times New Roman" w:hAnsi="Times New Roman"/>
          <w:sz w:val="24"/>
          <w:szCs w:val="24"/>
        </w:rPr>
        <w:t xml:space="preserve"> Беседа «Помоги птицам», заготовка кормушек. Проект «Птицы наши друзья».</w:t>
      </w:r>
      <w:r w:rsidR="00922F06" w:rsidRPr="00443D37">
        <w:rPr>
          <w:rFonts w:ascii="Times New Roman" w:hAnsi="Times New Roman"/>
          <w:i/>
          <w:iCs/>
          <w:color w:val="000000"/>
          <w:sz w:val="24"/>
          <w:szCs w:val="24"/>
          <w:lang w:eastAsia="ru-RU"/>
        </w:rPr>
        <w:t xml:space="preserve"> Цель изучения цикла:</w:t>
      </w:r>
      <w:r w:rsidR="00922F06" w:rsidRPr="00443D37">
        <w:rPr>
          <w:rFonts w:ascii="Times New Roman" w:hAnsi="Times New Roman"/>
          <w:color w:val="000000"/>
          <w:sz w:val="24"/>
          <w:szCs w:val="24"/>
          <w:lang w:eastAsia="ru-RU"/>
        </w:rPr>
        <w:t> </w:t>
      </w:r>
      <w:r w:rsidR="00922F06" w:rsidRPr="00443D37">
        <w:rPr>
          <w:rFonts w:ascii="Times New Roman" w:hAnsi="Times New Roman"/>
          <w:sz w:val="24"/>
          <w:szCs w:val="24"/>
          <w:lang w:eastAsia="ru-RU"/>
        </w:rPr>
        <w:t xml:space="preserve">знакомство с зимующими птицами нашего края,  формирование представлений о </w:t>
      </w:r>
      <w:r w:rsidR="00922F06" w:rsidRPr="00443D37">
        <w:rPr>
          <w:rFonts w:ascii="Times New Roman" w:hAnsi="Times New Roman"/>
          <w:sz w:val="24"/>
          <w:szCs w:val="24"/>
          <w:lang w:eastAsia="ru-RU"/>
        </w:rPr>
        <w:lastRenderedPageBreak/>
        <w:t>трудностях в жизни зимующих птиц,</w:t>
      </w:r>
      <w:r w:rsidR="00922F06" w:rsidRPr="00443D37">
        <w:rPr>
          <w:rFonts w:ascii="Times New Roman" w:hAnsi="Times New Roman"/>
          <w:i/>
          <w:iCs/>
          <w:color w:val="000000"/>
          <w:sz w:val="24"/>
          <w:szCs w:val="24"/>
          <w:lang w:eastAsia="ru-RU"/>
        </w:rPr>
        <w:t xml:space="preserve"> Цель изучения цикла:</w:t>
      </w:r>
      <w:r w:rsidR="00922F06" w:rsidRPr="00443D37">
        <w:rPr>
          <w:rFonts w:ascii="Times New Roman" w:hAnsi="Times New Roman"/>
          <w:color w:val="000000"/>
          <w:sz w:val="24"/>
          <w:szCs w:val="24"/>
          <w:lang w:eastAsia="ru-RU"/>
        </w:rPr>
        <w:t> </w:t>
      </w:r>
      <w:r w:rsidR="00922F06" w:rsidRPr="00443D3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B44F1F" w:rsidRPr="00443D37" w:rsidRDefault="00B44F1F" w:rsidP="00443D37">
      <w:pPr>
        <w:pStyle w:val="1"/>
        <w:shd w:val="clear" w:color="auto" w:fill="FFFFFF"/>
        <w:spacing w:before="0" w:after="0"/>
        <w:ind w:left="284" w:firstLine="283"/>
        <w:jc w:val="both"/>
        <w:rPr>
          <w:b w:val="0"/>
          <w:sz w:val="24"/>
          <w:szCs w:val="24"/>
        </w:rPr>
      </w:pPr>
      <w:r w:rsidRPr="00443D37">
        <w:rPr>
          <w:bCs w:val="0"/>
          <w:color w:val="000000"/>
          <w:sz w:val="24"/>
          <w:szCs w:val="24"/>
          <w:lang w:eastAsia="ru-RU"/>
        </w:rPr>
        <w:t>Тематический цикл: «Знаменитые люди Оренбуржья» (</w:t>
      </w:r>
      <w:r w:rsidR="007C0BF5" w:rsidRPr="00443D37">
        <w:rPr>
          <w:bCs w:val="0"/>
          <w:color w:val="000000"/>
          <w:sz w:val="24"/>
          <w:szCs w:val="24"/>
          <w:lang w:eastAsia="ru-RU"/>
        </w:rPr>
        <w:t>5 часов</w:t>
      </w:r>
      <w:r w:rsidRPr="00443D37">
        <w:rPr>
          <w:bCs w:val="0"/>
          <w:color w:val="000000"/>
          <w:sz w:val="24"/>
          <w:szCs w:val="24"/>
          <w:lang w:eastAsia="ru-RU"/>
        </w:rPr>
        <w:t>)</w:t>
      </w:r>
      <w:r w:rsidRPr="00443D37">
        <w:rPr>
          <w:i/>
          <w:iCs/>
          <w:color w:val="000000"/>
          <w:sz w:val="24"/>
          <w:szCs w:val="24"/>
          <w:lang w:eastAsia="ru-RU"/>
        </w:rPr>
        <w:t xml:space="preserve"> </w:t>
      </w:r>
      <w:r w:rsidRPr="00443D37">
        <w:rPr>
          <w:b w:val="0"/>
          <w:i/>
          <w:iCs/>
          <w:color w:val="000000"/>
          <w:sz w:val="24"/>
          <w:szCs w:val="24"/>
          <w:lang w:eastAsia="ru-RU"/>
        </w:rPr>
        <w:t>Тематика занятий</w:t>
      </w:r>
      <w:r w:rsidRPr="00443D37">
        <w:rPr>
          <w:b w:val="0"/>
          <w:color w:val="000000"/>
          <w:sz w:val="24"/>
          <w:szCs w:val="24"/>
          <w:shd w:val="clear" w:color="auto" w:fill="FFFFFF"/>
        </w:rPr>
        <w:t xml:space="preserve"> Знакомство с историей Оренбуржья</w:t>
      </w:r>
      <w:r w:rsidRPr="00443D37">
        <w:rPr>
          <w:b w:val="0"/>
          <w:sz w:val="24"/>
          <w:szCs w:val="24"/>
          <w:shd w:val="clear" w:color="auto" w:fill="FFFFFF"/>
        </w:rPr>
        <w:t xml:space="preserve"> . П. И. Рычков,</w:t>
      </w:r>
      <w:r w:rsidRPr="00443D37">
        <w:rPr>
          <w:b w:val="0"/>
          <w:spacing w:val="-2"/>
          <w:sz w:val="24"/>
          <w:szCs w:val="24"/>
          <w:shd w:val="clear" w:color="auto" w:fill="FFFFFF"/>
        </w:rPr>
        <w:t xml:space="preserve">  И. К. Кирилов, В. Н. Татищев, И. И. Неплюев</w:t>
      </w:r>
      <w:r w:rsidRPr="00443D37">
        <w:rPr>
          <w:b w:val="0"/>
          <w:color w:val="000000"/>
          <w:sz w:val="24"/>
          <w:szCs w:val="24"/>
          <w:shd w:val="clear" w:color="auto" w:fill="FFFFFF"/>
        </w:rPr>
        <w:t>.</w:t>
      </w:r>
      <w:r w:rsidRPr="00443D37">
        <w:rPr>
          <w:b w:val="0"/>
          <w:sz w:val="24"/>
          <w:szCs w:val="24"/>
        </w:rPr>
        <w:t xml:space="preserve"> Знакомство с биографией и творчеством Мусы Джалиля (презентация)</w:t>
      </w:r>
    </w:p>
    <w:p w:rsidR="00C373A4" w:rsidRPr="00443D37" w:rsidRDefault="00757AD5" w:rsidP="00443D37">
      <w:pPr>
        <w:ind w:left="284" w:right="510" w:firstLine="283"/>
        <w:jc w:val="both"/>
        <w:rPr>
          <w:rFonts w:ascii="Times New Roman" w:hAnsi="Times New Roman" w:cs="Times New Roman"/>
          <w:i/>
          <w:iCs/>
          <w:color w:val="000000"/>
          <w:lang w:eastAsia="ru-RU"/>
        </w:rPr>
      </w:pPr>
      <w:r w:rsidRPr="00443D37">
        <w:rPr>
          <w:rFonts w:ascii="Times New Roman" w:hAnsi="Times New Roman" w:cs="Times New Roman"/>
        </w:rPr>
        <w:t>Подвиг Мусы Джалиля (видеофильм). Знакомство с народными умельцами, местными поэтами, интересными людьми. Выставка работ местных умельцев Выставка работ. Бисероплетение. Вязание крючком игрушки. Плетение из ивовых прутьев (стол, дет кроватка, стулья, корзины)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00B44F1F"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C373A4" w:rsidRPr="00443D37" w:rsidRDefault="00757AD5" w:rsidP="00443D37">
      <w:pPr>
        <w:ind w:left="284" w:right="510" w:firstLine="283"/>
        <w:jc w:val="both"/>
        <w:rPr>
          <w:rFonts w:ascii="Times New Roman" w:eastAsia="Times New Roman" w:hAnsi="Times New Roman" w:cs="Times New Roman"/>
          <w:color w:val="000000"/>
          <w:lang w:eastAsia="ru-RU"/>
        </w:rPr>
      </w:pPr>
      <w:r w:rsidRPr="00443D37">
        <w:rPr>
          <w:rFonts w:ascii="Times New Roman" w:hAnsi="Times New Roman"/>
          <w:b/>
          <w:bCs/>
          <w:color w:val="000000"/>
          <w:lang w:eastAsia="ru-RU"/>
        </w:rPr>
        <w:t xml:space="preserve">Тематический цикл: «Природа и мы» (Весна) (1 час) </w:t>
      </w:r>
      <w:r w:rsidRPr="00443D37">
        <w:rPr>
          <w:rFonts w:ascii="Times New Roman" w:hAnsi="Times New Roman"/>
          <w:i/>
          <w:iCs/>
          <w:color w:val="000000"/>
          <w:lang w:eastAsia="ru-RU"/>
        </w:rPr>
        <w:t>Тематика занятий</w:t>
      </w:r>
      <w:r w:rsidRPr="00443D3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07476C" w:rsidRPr="00443D37" w:rsidRDefault="00C373A4" w:rsidP="00443D37">
      <w:pPr>
        <w:ind w:left="284" w:right="510" w:firstLine="283"/>
        <w:jc w:val="both"/>
        <w:rPr>
          <w:rFonts w:ascii="Times New Roman" w:eastAsia="Times New Roman" w:hAnsi="Times New Roman" w:cs="Times New Roman"/>
          <w:b/>
          <w:lang w:eastAsia="ru-RU"/>
        </w:rPr>
      </w:pPr>
      <w:r w:rsidRPr="00443D37">
        <w:rPr>
          <w:rFonts w:ascii="Times New Roman" w:eastAsia="Times New Roman" w:hAnsi="Times New Roman" w:cs="Times New Roman"/>
          <w:b/>
          <w:lang w:eastAsia="ru-RU"/>
        </w:rPr>
        <w:t>Тематический цикл: «Что дает наш край стране» (2 часа)</w:t>
      </w:r>
      <w:r w:rsidRPr="00443D37">
        <w:rPr>
          <w:rFonts w:ascii="Times New Roman" w:hAnsi="Times New Roman"/>
          <w:i/>
          <w:iCs/>
          <w:color w:val="000000"/>
          <w:lang w:eastAsia="ru-RU"/>
        </w:rPr>
        <w:t xml:space="preserve"> Тематика занятий:</w:t>
      </w:r>
      <w:r w:rsidRPr="00443D37">
        <w:rPr>
          <w:rFonts w:ascii="Times New Roman" w:hAnsi="Times New Roman"/>
          <w:color w:val="000000"/>
          <w:lang w:eastAsia="ru-RU"/>
        </w:rPr>
        <w:t> </w:t>
      </w:r>
      <w:r w:rsidRPr="00443D37">
        <w:rPr>
          <w:rFonts w:ascii="Times New Roman" w:hAnsi="Times New Roman" w:cs="Times New Roman"/>
          <w:color w:val="000000"/>
        </w:rPr>
        <w:t>Хлеб - всему голова.</w:t>
      </w:r>
      <w:r w:rsidRPr="00443D37">
        <w:rPr>
          <w:rFonts w:ascii="Times New Roman" w:hAnsi="Times New Roman" w:cs="Times New Roman"/>
        </w:rPr>
        <w:t xml:space="preserve"> Беседа «Оренбуржье – хлебный край» Презентация о хлебе. Презентация «</w:t>
      </w:r>
      <w:r w:rsidRPr="00443D37">
        <w:rPr>
          <w:rFonts w:ascii="Times New Roman" w:hAnsi="Times New Roman" w:cs="Times New Roman"/>
          <w:lang w:eastAsia="ru-RU"/>
        </w:rPr>
        <w:t>Хлеб да вода — здоровая еда</w:t>
      </w:r>
      <w:r w:rsidRPr="00443D37">
        <w:rPr>
          <w:rFonts w:ascii="Times New Roman" w:hAnsi="Times New Roman" w:cs="Times New Roman"/>
        </w:rPr>
        <w:t>». Стихи, загадки, пословицы о хлебе. Проект «Хлеб да каша, пища наша».</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бережное отношение к хлебу, уважение к труду хлебороба.</w:t>
      </w:r>
    </w:p>
    <w:p w:rsidR="001315A8" w:rsidRPr="00443D37" w:rsidRDefault="0007476C" w:rsidP="00443D37">
      <w:pPr>
        <w:ind w:left="284" w:right="565" w:firstLine="283"/>
        <w:jc w:val="both"/>
        <w:rPr>
          <w:rFonts w:ascii="Tahoma" w:eastAsia="Times New Roman" w:hAnsi="Tahoma" w:cs="Tahoma"/>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hAnsi="Times New Roman"/>
          <w:b/>
          <w:color w:val="000000"/>
        </w:rPr>
        <w:t xml:space="preserve">Достопримечательность Оренбурга». (2 часа)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Национальная деревня.</w:t>
      </w:r>
      <w:r w:rsidRPr="00443D37">
        <w:rPr>
          <w:rFonts w:ascii="Times New Roman" w:eastAsia="Times New Roman" w:hAnsi="Times New Roman" w:cs="Times New Roman"/>
          <w:lang w:eastAsia="ru-RU"/>
        </w:rPr>
        <w:t xml:space="preserve"> Жители моего края: народы и их традиции. </w:t>
      </w:r>
      <w:r w:rsidRPr="00443D37">
        <w:rPr>
          <w:rFonts w:ascii="Times New Roman" w:hAnsi="Times New Roman" w:cs="Times New Roman"/>
        </w:rPr>
        <w:t xml:space="preserve"> Экскурсия.</w:t>
      </w:r>
      <w:r w:rsidRPr="00443D37">
        <w:rPr>
          <w:rFonts w:ascii="Times New Roman" w:eastAsia="Times New Roman" w:hAnsi="Times New Roman" w:cs="Times New Roman"/>
          <w:i/>
          <w:iCs/>
          <w:lang w:eastAsia="ru-RU"/>
        </w:rPr>
        <w:t xml:space="preserve"> Цель изучения цикла: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1315A8" w:rsidRPr="00443D37" w:rsidRDefault="0007476C" w:rsidP="00443D37">
      <w:pPr>
        <w:ind w:left="284" w:right="510" w:firstLine="283"/>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eastAsia="Times New Roman" w:hAnsi="Times New Roman" w:cs="Times New Roman"/>
          <w:b/>
          <w:lang w:eastAsia="ru-RU"/>
        </w:rPr>
        <w:t>«Моя семья в годы Великой Отечественной войны».</w:t>
      </w:r>
      <w:r w:rsidRPr="00443D37">
        <w:rPr>
          <w:rFonts w:ascii="Times New Roman" w:eastAsia="Times New Roman" w:hAnsi="Times New Roman" w:cs="Times New Roman"/>
          <w:lang w:eastAsia="ru-RU"/>
        </w:rPr>
        <w:t xml:space="preserve"> </w:t>
      </w:r>
      <w:r w:rsidRPr="00443D37">
        <w:rPr>
          <w:rFonts w:ascii="Times New Roman" w:hAnsi="Times New Roman" w:cs="Times New Roman"/>
          <w:b/>
        </w:rPr>
        <w:t xml:space="preserve">(1 час).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 xml:space="preserve">Исторические события из жизни односельчан в годы войны. </w:t>
      </w:r>
      <w:r w:rsidRPr="00443D37">
        <w:rPr>
          <w:rFonts w:ascii="Times New Roman" w:hAnsi="Times New Roman"/>
        </w:rPr>
        <w:t xml:space="preserve">Стихи о войне, </w:t>
      </w:r>
      <w:r w:rsidRPr="00443D37">
        <w:rPr>
          <w:rFonts w:ascii="Times New Roman" w:hAnsi="Times New Roman" w:cs="Times New Roman"/>
        </w:rPr>
        <w:t xml:space="preserve"> рассказы</w:t>
      </w:r>
      <w:r w:rsidRPr="00443D37">
        <w:rPr>
          <w:rFonts w:ascii="Times New Roman" w:hAnsi="Times New Roman"/>
        </w:rPr>
        <w:t xml:space="preserve"> о героях села</w:t>
      </w:r>
      <w:r w:rsidRPr="00443D37">
        <w:rPr>
          <w:rFonts w:ascii="Times New Roman" w:hAnsi="Times New Roman" w:cs="Times New Roman"/>
        </w:rPr>
        <w:t>, презентации и проекты о семейных героях. Экскурсии к памятнику Вечно живым.</w:t>
      </w:r>
    </w:p>
    <w:p w:rsidR="000B74D9" w:rsidRPr="00443D37" w:rsidRDefault="00B433E8" w:rsidP="00443D37">
      <w:pPr>
        <w:ind w:left="284" w:right="565" w:firstLine="283"/>
        <w:jc w:val="both"/>
        <w:rPr>
          <w:rFonts w:ascii="Tahoma" w:eastAsia="Times New Roman" w:hAnsi="Tahoma" w:cs="Tahoma"/>
          <w:lang w:eastAsia="ru-RU"/>
        </w:rPr>
      </w:pPr>
      <w:r w:rsidRPr="00443D37">
        <w:rPr>
          <w:rFonts w:ascii="Times New Roman" w:eastAsia="Times New Roman" w:hAnsi="Times New Roman" w:cs="Times New Roman"/>
          <w:b/>
          <w:bCs/>
          <w:lang w:eastAsia="ru-RU"/>
        </w:rPr>
        <w:t>Тематический цикл: «Растительный и животный мир моего края».</w:t>
      </w:r>
      <w:r w:rsidRPr="00443D37">
        <w:rPr>
          <w:rFonts w:ascii="Tahoma" w:eastAsia="Times New Roman" w:hAnsi="Tahoma" w:cs="Tahoma"/>
          <w:lang w:eastAsia="ru-RU"/>
        </w:rPr>
        <w:t xml:space="preserve"> </w:t>
      </w:r>
      <w:r w:rsidR="0007476C" w:rsidRPr="00443D37">
        <w:rPr>
          <w:rFonts w:ascii="Times New Roman" w:eastAsia="Times New Roman" w:hAnsi="Times New Roman" w:cs="Times New Roman"/>
          <w:b/>
          <w:lang w:eastAsia="ru-RU"/>
        </w:rPr>
        <w:t>(2 часа)</w:t>
      </w:r>
      <w:r w:rsidR="0007476C"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Видовой состав растительного и  животного мира.</w:t>
      </w:r>
      <w:r w:rsidRPr="00443D37">
        <w:rPr>
          <w:b/>
        </w:rPr>
        <w:t xml:space="preserve"> </w:t>
      </w:r>
      <w:r w:rsidRPr="00443D37">
        <w:rPr>
          <w:rFonts w:ascii="Times New Roman" w:hAnsi="Times New Roman" w:cs="Times New Roman"/>
        </w:rPr>
        <w:t>Заповедные зоны. Красная книга. Крупные реки Оренбуржья</w:t>
      </w:r>
      <w:r w:rsidRPr="00443D37">
        <w:rPr>
          <w:rFonts w:ascii="Times New Roman" w:eastAsia="Times New Roman" w:hAnsi="Times New Roman" w:cs="Times New Roman"/>
          <w:lang w:eastAsia="ru-RU"/>
        </w:rPr>
        <w:t xml:space="preserve"> Фотовыставка «Братья наши меньшие».</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Растения и животные Оренбургских степей и лесостепей.</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 Животноводство и Растениеводство в Оренбургской области. Викторина «В мире животных».</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Подготовка презентаций по теме «Фауна и флора Оренбуржья». </w:t>
      </w:r>
      <w:r w:rsidRPr="00443D37">
        <w:rPr>
          <w:rFonts w:ascii="Times New Roman" w:eastAsia="Times New Roman" w:hAnsi="Times New Roman" w:cs="Times New Roman"/>
          <w:i/>
          <w:iCs/>
          <w:lang w:eastAsia="ru-RU"/>
        </w:rPr>
        <w:t>Цель изучения цикла:</w:t>
      </w:r>
      <w:r w:rsidRPr="00443D3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A04776" w:rsidRPr="00443D37" w:rsidRDefault="00B433E8" w:rsidP="00443D37">
      <w:pPr>
        <w:ind w:left="284" w:right="565" w:firstLine="283"/>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 xml:space="preserve">Обобщение и систематизация знаний: </w:t>
      </w:r>
      <w:r w:rsidRPr="00443D37">
        <w:rPr>
          <w:rFonts w:ascii="Times New Roman" w:eastAsia="Times New Roman" w:hAnsi="Times New Roman" w:cs="Times New Roman"/>
          <w:lang w:eastAsia="ru-RU"/>
        </w:rPr>
        <w:t>итоговое занятие.</w:t>
      </w:r>
      <w:r w:rsidR="0007476C" w:rsidRPr="00443D37">
        <w:rPr>
          <w:rFonts w:ascii="Times New Roman" w:eastAsia="Times New Roman" w:hAnsi="Times New Roman" w:cs="Times New Roman"/>
          <w:lang w:eastAsia="ru-RU"/>
        </w:rPr>
        <w:t xml:space="preserve"> </w:t>
      </w:r>
      <w:r w:rsidR="0007476C" w:rsidRPr="00443D37">
        <w:rPr>
          <w:rFonts w:ascii="Times New Roman" w:eastAsia="Times New Roman" w:hAnsi="Times New Roman" w:cs="Times New Roman"/>
          <w:b/>
          <w:lang w:eastAsia="ru-RU"/>
        </w:rPr>
        <w:t>(1 час)</w:t>
      </w:r>
      <w:r w:rsidRPr="00443D37">
        <w:rPr>
          <w:rFonts w:ascii="Times New Roman" w:eastAsia="Times New Roman" w:hAnsi="Times New Roman" w:cs="Times New Roman"/>
          <w:b/>
          <w:lang w:eastAsia="ru-RU"/>
        </w:rPr>
        <w:t xml:space="preserve"> </w:t>
      </w:r>
      <w:r w:rsidRPr="00443D37">
        <w:rPr>
          <w:rFonts w:ascii="Times New Roman" w:eastAsia="Times New Roman" w:hAnsi="Times New Roman" w:cs="Times New Roman"/>
          <w:lang w:eastAsia="ru-RU"/>
        </w:rPr>
        <w:t>Что узнали, чему научились.</w:t>
      </w: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85152A" w:rsidRPr="00443D37" w:rsidRDefault="0085152A"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jc w:val="both"/>
        <w:rPr>
          <w:rFonts w:ascii="Times New Roman" w:eastAsia="Times New Roman" w:hAnsi="Times New Roman" w:cs="Times New Roman"/>
          <w:color w:val="000000"/>
          <w:lang w:eastAsia="ru-RU"/>
        </w:rPr>
      </w:pPr>
    </w:p>
    <w:p w:rsidR="00B4236F" w:rsidRPr="00443D37" w:rsidRDefault="00B4236F" w:rsidP="00443D37">
      <w:pPr>
        <w:tabs>
          <w:tab w:val="left" w:pos="2268"/>
        </w:tabs>
        <w:jc w:val="center"/>
        <w:rPr>
          <w:rFonts w:ascii="Times New Roman" w:eastAsia="Times New Roman" w:hAnsi="Times New Roman" w:cs="Times New Roman"/>
          <w:b/>
          <w:color w:val="000000" w:themeColor="text1"/>
          <w:lang w:eastAsia="ru-RU"/>
        </w:rPr>
      </w:pPr>
      <w:r w:rsidRPr="00443D37">
        <w:rPr>
          <w:rFonts w:ascii="Times New Roman" w:eastAsia="Times New Roman" w:hAnsi="Times New Roman" w:cs="Times New Roman"/>
          <w:b/>
          <w:color w:val="000000" w:themeColor="text1"/>
          <w:lang w:eastAsia="ru-RU"/>
        </w:rPr>
        <w:lastRenderedPageBreak/>
        <w:t>Тематическое планирование 1-2 класс.</w:t>
      </w:r>
    </w:p>
    <w:tbl>
      <w:tblPr>
        <w:tblStyle w:val="a6"/>
        <w:tblpPr w:leftFromText="180" w:rightFromText="180" w:vertAnchor="text" w:tblpY="1"/>
        <w:tblOverlap w:val="never"/>
        <w:tblW w:w="10740" w:type="dxa"/>
        <w:tblLook w:val="04A0"/>
      </w:tblPr>
      <w:tblGrid>
        <w:gridCol w:w="557"/>
        <w:gridCol w:w="2704"/>
        <w:gridCol w:w="3112"/>
        <w:gridCol w:w="3063"/>
        <w:gridCol w:w="1304"/>
      </w:tblGrid>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Название тем курса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Содержание тем</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Деятельность учащихся</w:t>
            </w:r>
          </w:p>
        </w:tc>
        <w:tc>
          <w:tcPr>
            <w:tcW w:w="1304" w:type="dxa"/>
            <w:tcBorders>
              <w:top w:val="single" w:sz="4" w:space="0" w:color="auto"/>
              <w:left w:val="single" w:sz="4" w:space="0" w:color="auto"/>
              <w:bottom w:val="single" w:sz="4" w:space="0" w:color="auto"/>
              <w:right w:val="single" w:sz="4" w:space="0" w:color="auto"/>
            </w:tcBorders>
            <w:hideMark/>
          </w:tcPr>
          <w:p w:rsidR="00B4236F" w:rsidRPr="00443D37" w:rsidRDefault="00443D37"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w:t>
            </w:r>
            <w:r w:rsidR="00B4236F" w:rsidRPr="00443D37">
              <w:rPr>
                <w:rFonts w:ascii="Times New Roman" w:eastAsia="Times New Roman" w:hAnsi="Times New Roman" w:cs="Times New Roman"/>
                <w:color w:val="000000"/>
                <w:sz w:val="24"/>
                <w:szCs w:val="24"/>
                <w:lang w:eastAsia="ru-RU"/>
              </w:rPr>
              <w:t>ата</w:t>
            </w:r>
            <w:r>
              <w:rPr>
                <w:rFonts w:ascii="Times New Roman" w:eastAsia="Times New Roman" w:hAnsi="Times New Roman" w:cs="Times New Roman"/>
                <w:color w:val="000000"/>
                <w:sz w:val="24"/>
                <w:szCs w:val="24"/>
                <w:lang w:eastAsia="ru-RU"/>
              </w:rPr>
              <w:t xml:space="preserve"> </w:t>
            </w: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Наша Родина – Россия.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Россия - страна, в которой мы живём. Территория России, столица России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Стихи, пословицы о родине,  рисунки, Исполнение песни «С чего начинается Родина»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Государственные символы.</w:t>
            </w:r>
          </w:p>
        </w:tc>
        <w:tc>
          <w:tcPr>
            <w:tcW w:w="3112"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B4236F" w:rsidRPr="00443D37" w:rsidRDefault="00B4236F" w:rsidP="00443D37">
            <w:pPr>
              <w:jc w:val="both"/>
              <w:rPr>
                <w:rFonts w:ascii="Times New Roman" w:eastAsia="Times New Roman" w:hAnsi="Times New Roman" w:cs="Times New Roman"/>
                <w:color w:val="000000"/>
                <w:sz w:val="24"/>
                <w:szCs w:val="24"/>
                <w:lang w:eastAsia="ru-RU"/>
              </w:rPr>
            </w:pP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Прослушивание и разучивание гимна. Аппликация из пластилина  в технике размазывания. Герб. Флаг.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обзорная экскурсия посещение школьного  музея, библиотеки, классных кабинетов, столовой, спортзала.</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Знакомство с Правилами поведения в школе, Дорога в школу (рисунки). ПДД. Безопасный путь в школу.</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hAnsi="Times New Roman" w:cs="Times New Roman"/>
                <w:sz w:val="24"/>
                <w:szCs w:val="24"/>
              </w:rPr>
            </w:pPr>
            <w:r w:rsidRPr="00443D37">
              <w:rPr>
                <w:rFonts w:ascii="Times New Roman" w:hAnsi="Times New Roman" w:cs="Times New Roman"/>
                <w:sz w:val="24"/>
                <w:szCs w:val="24"/>
              </w:rPr>
              <w:t>Наблюдение за сезонными  изменениями в школьном дворе.</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hAnsi="Times New Roman" w:cs="Times New Roman"/>
                <w:sz w:val="24"/>
                <w:szCs w:val="24"/>
              </w:rPr>
            </w:pPr>
            <w:r w:rsidRPr="00443D37">
              <w:rPr>
                <w:rFonts w:ascii="Times New Roman" w:hAnsi="Times New Roman" w:cs="Times New Roman"/>
                <w:sz w:val="24"/>
                <w:szCs w:val="24"/>
              </w:rPr>
              <w:t>обзорная экскурсия по школьному двору, игры на свежем воздухе, фото.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золотой осени».</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r w:rsidR="00C64F01" w:rsidRPr="00443D37">
              <w:rPr>
                <w:rFonts w:ascii="Times New Roman" w:hAnsi="Times New Roman"/>
                <w:sz w:val="24"/>
                <w:szCs w:val="24"/>
              </w:rPr>
              <w:t>.</w:t>
            </w:r>
          </w:p>
          <w:p w:rsidR="00C64F01" w:rsidRPr="00443D37" w:rsidRDefault="00C64F01"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об осени. Рисунки и поделки «Краски осени»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Сбор природного материала (листья, желуди, семена). Выставка поделок</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Мое село родное</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Название села (легенды). История нашего села.</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Сбор материала о традициях села. Составление рассказа </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 «Чем сегодня живет село»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7</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Улицы нашего села. </w:t>
            </w:r>
          </w:p>
        </w:tc>
        <w:tc>
          <w:tcPr>
            <w:tcW w:w="3112"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Беседа «Правила поведения в общественных местах и на дорогах.»</w:t>
            </w:r>
          </w:p>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Пешеходная прогулка по ближайшим улицам.</w:t>
            </w:r>
          </w:p>
          <w:p w:rsidR="00B4236F" w:rsidRPr="00443D37" w:rsidRDefault="00B4236F" w:rsidP="00443D37">
            <w:pPr>
              <w:pStyle w:val="a5"/>
              <w:jc w:val="both"/>
              <w:rPr>
                <w:rFonts w:ascii="Times New Roman" w:hAnsi="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8</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Профессии на селе</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Встреча с людьми разных профессий (Библиотекарь, продавец, мед. работник, почтальон)</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Учащиеся пишут сочинение «Кем я хочу быть»</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Семейные традиции. </w:t>
            </w:r>
            <w:r w:rsidR="00A1095A" w:rsidRPr="00443D37">
              <w:rPr>
                <w:rFonts w:ascii="Times New Roman" w:hAnsi="Times New Roman"/>
                <w:sz w:val="24"/>
                <w:szCs w:val="24"/>
              </w:rPr>
              <w:t xml:space="preserve"> </w:t>
            </w:r>
            <w:r w:rsidRPr="00443D37">
              <w:rPr>
                <w:rFonts w:ascii="Times New Roman" w:hAnsi="Times New Roman"/>
                <w:sz w:val="24"/>
                <w:szCs w:val="24"/>
              </w:rPr>
              <w:t>Что означает мое имя?</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 Мое имя»</w:t>
            </w:r>
          </w:p>
          <w:p w:rsidR="00C64F01" w:rsidRPr="00443D37" w:rsidRDefault="00C64F01" w:rsidP="00443D37">
            <w:pPr>
              <w:pStyle w:val="a5"/>
              <w:jc w:val="both"/>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Моя родословная. Семейные фотографии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«Моя родословная». Генеалогическое дерево.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Беседы на тему «Человек,  на котором держится дом». Рассказ о маме.</w:t>
            </w:r>
            <w:r w:rsidR="00C64F01" w:rsidRPr="00443D37">
              <w:rPr>
                <w:rFonts w:ascii="Times New Roman" w:hAnsi="Times New Roman"/>
                <w:sz w:val="24"/>
                <w:szCs w:val="24"/>
              </w:rPr>
              <w:t xml:space="preserve"> Рассказ о бабушке.</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Стихи и песни о маме, подарки</w:t>
            </w:r>
          </w:p>
          <w:p w:rsidR="00C64F01" w:rsidRPr="00443D37" w:rsidRDefault="00C64F01" w:rsidP="00443D37">
            <w:pPr>
              <w:pStyle w:val="a5"/>
              <w:jc w:val="both"/>
              <w:rPr>
                <w:rFonts w:ascii="Times New Roman" w:hAnsi="Times New Roman"/>
                <w:sz w:val="24"/>
                <w:szCs w:val="24"/>
              </w:rPr>
            </w:pPr>
            <w:r w:rsidRPr="00443D37">
              <w:rPr>
                <w:rFonts w:ascii="Times New Roman" w:hAnsi="Times New Roman"/>
                <w:sz w:val="24"/>
                <w:szCs w:val="24"/>
              </w:rPr>
              <w:t xml:space="preserve">Любимые занятия моей бабушки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pStyle w:val="a5"/>
              <w:jc w:val="both"/>
              <w:rPr>
                <w:rFonts w:ascii="Times New Roman" w:hAnsi="Times New Roman"/>
                <w:sz w:val="24"/>
                <w:szCs w:val="24"/>
              </w:rPr>
            </w:pPr>
            <w:r w:rsidRPr="00443D37">
              <w:rPr>
                <w:rFonts w:ascii="Times New Roman" w:hAnsi="Times New Roman"/>
                <w:color w:val="000000"/>
                <w:sz w:val="24"/>
                <w:szCs w:val="24"/>
              </w:rPr>
              <w:t>Оренбургский пуховый платок</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A1095A" w:rsidP="00443D37">
            <w:pPr>
              <w:pStyle w:val="a5"/>
              <w:jc w:val="both"/>
              <w:rPr>
                <w:rFonts w:ascii="Times New Roman" w:hAnsi="Times New Roman"/>
                <w:sz w:val="24"/>
                <w:szCs w:val="24"/>
              </w:rPr>
            </w:pPr>
            <w:r w:rsidRPr="00443D37">
              <w:rPr>
                <w:rFonts w:ascii="Times New Roman" w:hAnsi="Times New Roman"/>
                <w:sz w:val="24"/>
                <w:szCs w:val="24"/>
              </w:rPr>
              <w:t>Беседа о зарождении Оренбургского пуховязального промысла</w:t>
            </w:r>
            <w:r w:rsidR="008F7740" w:rsidRPr="00443D37">
              <w:rPr>
                <w:rFonts w:ascii="Times New Roman" w:hAnsi="Times New Roman"/>
                <w:sz w:val="24"/>
                <w:szCs w:val="24"/>
              </w:rPr>
              <w:t>. Прослушивание песни «Оренбургский платок»</w:t>
            </w:r>
          </w:p>
        </w:tc>
        <w:tc>
          <w:tcPr>
            <w:tcW w:w="3063" w:type="dxa"/>
            <w:tcBorders>
              <w:top w:val="single" w:sz="4" w:space="0" w:color="auto"/>
              <w:left w:val="single" w:sz="4" w:space="0" w:color="auto"/>
              <w:bottom w:val="single" w:sz="4" w:space="0" w:color="auto"/>
              <w:right w:val="single" w:sz="4" w:space="0" w:color="auto"/>
            </w:tcBorders>
            <w:hideMark/>
          </w:tcPr>
          <w:p w:rsidR="004F2D8B" w:rsidRPr="00443D37" w:rsidRDefault="00A1095A" w:rsidP="00443D37">
            <w:pPr>
              <w:pStyle w:val="a5"/>
              <w:jc w:val="both"/>
              <w:rPr>
                <w:rFonts w:ascii="Times New Roman" w:hAnsi="Times New Roman"/>
                <w:sz w:val="24"/>
                <w:szCs w:val="24"/>
              </w:rPr>
            </w:pPr>
            <w:r w:rsidRPr="00443D37">
              <w:rPr>
                <w:rFonts w:ascii="Times New Roman" w:hAnsi="Times New Roman"/>
                <w:sz w:val="24"/>
                <w:szCs w:val="24"/>
              </w:rPr>
              <w:t>Презентация «Оренбургский пуховый платок»</w:t>
            </w:r>
            <w:r w:rsidR="008F7740" w:rsidRPr="00443D37">
              <w:rPr>
                <w:rFonts w:ascii="Times New Roman" w:hAnsi="Times New Roman"/>
                <w:sz w:val="24"/>
                <w:szCs w:val="24"/>
              </w:rPr>
              <w:t>.</w:t>
            </w:r>
          </w:p>
          <w:p w:rsidR="008F7740" w:rsidRPr="00443D37" w:rsidRDefault="008F7740" w:rsidP="00443D37">
            <w:pPr>
              <w:pStyle w:val="a5"/>
              <w:jc w:val="both"/>
              <w:rPr>
                <w:rFonts w:ascii="Times New Roman" w:hAnsi="Times New Roman"/>
                <w:sz w:val="24"/>
                <w:szCs w:val="24"/>
              </w:rPr>
            </w:pPr>
            <w:r w:rsidRPr="00443D37">
              <w:rPr>
                <w:rFonts w:ascii="Times New Roman" w:hAnsi="Times New Roman"/>
                <w:sz w:val="24"/>
                <w:szCs w:val="24"/>
              </w:rPr>
              <w:t>Демонстрация вязанных изделий местных умельцев села Яман. Рисунки детей «Платок для мамы».</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13</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AE0B41" w:rsidP="00443D37">
            <w:pPr>
              <w:pStyle w:val="a5"/>
              <w:jc w:val="both"/>
              <w:rPr>
                <w:rFonts w:ascii="Times New Roman" w:hAnsi="Times New Roman"/>
                <w:sz w:val="24"/>
                <w:szCs w:val="24"/>
              </w:rPr>
            </w:pPr>
            <w:r w:rsidRPr="00443D37">
              <w:rPr>
                <w:rFonts w:ascii="Times New Roman" w:hAnsi="Times New Roman"/>
                <w:color w:val="000000"/>
                <w:sz w:val="24"/>
                <w:szCs w:val="24"/>
              </w:rPr>
              <w:t xml:space="preserve">История празднования </w:t>
            </w:r>
            <w:r w:rsidRPr="00443D37">
              <w:rPr>
                <w:rFonts w:ascii="Times New Roman" w:hAnsi="Times New Roman"/>
                <w:color w:val="000000"/>
                <w:sz w:val="24"/>
                <w:szCs w:val="24"/>
              </w:rPr>
              <w:lastRenderedPageBreak/>
              <w:t>Нового года в России</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AE0B41" w:rsidP="00443D37">
            <w:pPr>
              <w:pStyle w:val="a5"/>
              <w:jc w:val="both"/>
              <w:rPr>
                <w:rFonts w:ascii="Times New Roman" w:hAnsi="Times New Roman"/>
                <w:sz w:val="24"/>
                <w:szCs w:val="24"/>
              </w:rPr>
            </w:pPr>
            <w:r w:rsidRPr="00443D37">
              <w:rPr>
                <w:rFonts w:ascii="Times New Roman" w:hAnsi="Times New Roman"/>
                <w:sz w:val="24"/>
                <w:szCs w:val="24"/>
              </w:rPr>
              <w:lastRenderedPageBreak/>
              <w:t xml:space="preserve">Знакомство с указом Петра </w:t>
            </w:r>
            <w:r w:rsidRPr="00443D37">
              <w:rPr>
                <w:rFonts w:ascii="Times New Roman" w:hAnsi="Times New Roman"/>
                <w:sz w:val="24"/>
                <w:szCs w:val="24"/>
                <w:lang w:val="en-US"/>
              </w:rPr>
              <w:lastRenderedPageBreak/>
              <w:t>I</w:t>
            </w:r>
            <w:r w:rsidRPr="00443D37">
              <w:rPr>
                <w:rFonts w:ascii="Times New Roman" w:hAnsi="Times New Roman"/>
                <w:sz w:val="24"/>
                <w:szCs w:val="24"/>
              </w:rPr>
              <w:t xml:space="preserve"> о праздновании новогодней елки.</w:t>
            </w:r>
            <w:r w:rsidR="00B476AA" w:rsidRPr="00443D37">
              <w:rPr>
                <w:rFonts w:ascii="Times New Roman" w:hAnsi="Times New Roman"/>
                <w:sz w:val="24"/>
                <w:szCs w:val="24"/>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AE0B41" w:rsidRPr="00443D37" w:rsidRDefault="00AE0B41" w:rsidP="00443D37">
            <w:pPr>
              <w:pStyle w:val="a5"/>
              <w:jc w:val="both"/>
              <w:rPr>
                <w:rFonts w:ascii="Times New Roman" w:hAnsi="Times New Roman"/>
                <w:sz w:val="24"/>
                <w:szCs w:val="24"/>
              </w:rPr>
            </w:pPr>
            <w:r w:rsidRPr="00443D37">
              <w:rPr>
                <w:rFonts w:ascii="Times New Roman" w:hAnsi="Times New Roman"/>
                <w:sz w:val="24"/>
                <w:szCs w:val="24"/>
              </w:rPr>
              <w:lastRenderedPageBreak/>
              <w:t xml:space="preserve">Конкурс поделок </w:t>
            </w:r>
            <w:r w:rsidR="00AA60A4" w:rsidRPr="00443D37">
              <w:rPr>
                <w:rFonts w:ascii="Times New Roman" w:hAnsi="Times New Roman"/>
                <w:sz w:val="24"/>
                <w:szCs w:val="24"/>
              </w:rPr>
              <w:t xml:space="preserve"> и </w:t>
            </w:r>
            <w:r w:rsidR="00AA60A4" w:rsidRPr="00443D37">
              <w:rPr>
                <w:rFonts w:ascii="Times New Roman" w:hAnsi="Times New Roman"/>
                <w:sz w:val="24"/>
                <w:szCs w:val="24"/>
              </w:rPr>
              <w:lastRenderedPageBreak/>
              <w:t xml:space="preserve">рисунки </w:t>
            </w:r>
            <w:r w:rsidRPr="00443D37">
              <w:rPr>
                <w:rFonts w:ascii="Times New Roman" w:hAnsi="Times New Roman"/>
                <w:sz w:val="24"/>
                <w:szCs w:val="24"/>
              </w:rPr>
              <w:t>«Елочные украшения»</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14</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B476AA" w:rsidP="00443D37">
            <w:pPr>
              <w:pStyle w:val="a5"/>
              <w:jc w:val="both"/>
              <w:rPr>
                <w:rFonts w:ascii="Times New Roman" w:hAnsi="Times New Roman"/>
                <w:sz w:val="24"/>
                <w:szCs w:val="24"/>
              </w:rPr>
            </w:pPr>
            <w:r w:rsidRPr="00443D37">
              <w:rPr>
                <w:rFonts w:ascii="Times New Roman" w:hAnsi="Times New Roman"/>
                <w:color w:val="000000"/>
                <w:sz w:val="24"/>
                <w:szCs w:val="24"/>
              </w:rPr>
              <w:t>Мастерская Деда Мороза</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B476AA" w:rsidP="00443D37">
            <w:pPr>
              <w:pStyle w:val="a5"/>
              <w:jc w:val="both"/>
              <w:rPr>
                <w:rFonts w:ascii="Times New Roman" w:hAnsi="Times New Roman"/>
                <w:sz w:val="24"/>
                <w:szCs w:val="24"/>
              </w:rPr>
            </w:pPr>
            <w:r w:rsidRPr="00443D37">
              <w:rPr>
                <w:rFonts w:ascii="Times New Roman" w:hAnsi="Times New Roman"/>
                <w:sz w:val="24"/>
                <w:szCs w:val="24"/>
              </w:rPr>
              <w:t>Подготовка к новогоднему маскараду</w:t>
            </w:r>
          </w:p>
        </w:tc>
        <w:tc>
          <w:tcPr>
            <w:tcW w:w="3063" w:type="dxa"/>
            <w:tcBorders>
              <w:top w:val="single" w:sz="4" w:space="0" w:color="auto"/>
              <w:left w:val="single" w:sz="4" w:space="0" w:color="auto"/>
              <w:bottom w:val="single" w:sz="4" w:space="0" w:color="auto"/>
              <w:right w:val="single" w:sz="4" w:space="0" w:color="auto"/>
            </w:tcBorders>
            <w:hideMark/>
          </w:tcPr>
          <w:p w:rsidR="004F2D8B"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И</w:t>
            </w:r>
            <w:r w:rsidR="00B476AA" w:rsidRPr="00443D37">
              <w:rPr>
                <w:rFonts w:ascii="Times New Roman" w:hAnsi="Times New Roman"/>
                <w:sz w:val="24"/>
                <w:szCs w:val="24"/>
              </w:rPr>
              <w:t>зготовление масок</w:t>
            </w:r>
            <w:r w:rsidRPr="00443D37">
              <w:rPr>
                <w:rFonts w:ascii="Times New Roman" w:hAnsi="Times New Roman"/>
                <w:sz w:val="24"/>
                <w:szCs w:val="24"/>
              </w:rPr>
              <w:t>, плакатов</w:t>
            </w:r>
            <w:r w:rsidR="00B476AA" w:rsidRPr="00443D37">
              <w:rPr>
                <w:rFonts w:ascii="Times New Roman" w:hAnsi="Times New Roman"/>
                <w:sz w:val="24"/>
                <w:szCs w:val="24"/>
              </w:rPr>
              <w:t>.</w:t>
            </w:r>
            <w:r w:rsidRPr="00443D37">
              <w:rPr>
                <w:rFonts w:ascii="Times New Roman" w:hAnsi="Times New Roman"/>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Зим</w:t>
            </w:r>
            <w:r w:rsidR="00C56806" w:rsidRPr="00443D37">
              <w:rPr>
                <w:rFonts w:ascii="Times New Roman" w:hAnsi="Times New Roman"/>
                <w:sz w:val="24"/>
                <w:szCs w:val="24"/>
              </w:rPr>
              <w:t>ушке -зим</w:t>
            </w:r>
            <w:r w:rsidRPr="00443D37">
              <w:rPr>
                <w:rFonts w:ascii="Times New Roman" w:hAnsi="Times New Roman"/>
                <w:sz w:val="24"/>
                <w:szCs w:val="24"/>
              </w:rPr>
              <w:t>е».</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w:t>
            </w:r>
            <w:r w:rsidR="00C56806" w:rsidRPr="00443D37">
              <w:rPr>
                <w:rFonts w:ascii="Times New Roman" w:hAnsi="Times New Roman"/>
                <w:sz w:val="24"/>
                <w:szCs w:val="24"/>
              </w:rPr>
              <w:t>ловицы, загадки, ребусы о зиме</w:t>
            </w:r>
            <w:r w:rsidRPr="00443D37">
              <w:rPr>
                <w:rFonts w:ascii="Times New Roman" w:hAnsi="Times New Roman"/>
                <w:sz w:val="24"/>
                <w:szCs w:val="24"/>
              </w:rPr>
              <w:t>. Рисунки и поделки «Краски зимы»</w:t>
            </w:r>
          </w:p>
        </w:tc>
        <w:tc>
          <w:tcPr>
            <w:tcW w:w="3063"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w:t>
            </w:r>
            <w:r w:rsidR="00CD4D75" w:rsidRPr="00443D37">
              <w:rPr>
                <w:rFonts w:ascii="Times New Roman" w:hAnsi="Times New Roman"/>
                <w:sz w:val="24"/>
                <w:szCs w:val="24"/>
              </w:rPr>
              <w:t xml:space="preserve"> и рисунков.</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Зимние забавы</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1749BB" w:rsidP="00443D37">
            <w:pPr>
              <w:pStyle w:val="a5"/>
              <w:jc w:val="both"/>
              <w:rPr>
                <w:rFonts w:ascii="Times New Roman" w:hAnsi="Times New Roman"/>
                <w:sz w:val="24"/>
                <w:szCs w:val="24"/>
              </w:rPr>
            </w:pPr>
            <w:r w:rsidRPr="00443D37">
              <w:rPr>
                <w:rFonts w:ascii="Times New Roman" w:hAnsi="Times New Roman"/>
                <w:sz w:val="24"/>
                <w:szCs w:val="24"/>
              </w:rPr>
              <w:t xml:space="preserve">Праздники Рождество, Крещение. Народные игры. </w:t>
            </w:r>
            <w:r w:rsidR="00AA60A4" w:rsidRPr="00443D37">
              <w:rPr>
                <w:rFonts w:ascii="Times New Roman" w:hAnsi="Times New Roman"/>
                <w:sz w:val="24"/>
                <w:szCs w:val="24"/>
              </w:rPr>
              <w:t xml:space="preserve">Игры на улице, </w:t>
            </w:r>
            <w:r w:rsidR="00F67CCD" w:rsidRPr="00443D37">
              <w:rPr>
                <w:rFonts w:ascii="Times New Roman" w:hAnsi="Times New Roman"/>
                <w:sz w:val="24"/>
                <w:szCs w:val="24"/>
              </w:rPr>
              <w:t xml:space="preserve"> Фигуры из снега</w:t>
            </w:r>
          </w:p>
        </w:tc>
        <w:tc>
          <w:tcPr>
            <w:tcW w:w="3063" w:type="dxa"/>
            <w:tcBorders>
              <w:top w:val="single" w:sz="4" w:space="0" w:color="auto"/>
              <w:left w:val="single" w:sz="4" w:space="0" w:color="auto"/>
              <w:bottom w:val="single" w:sz="4" w:space="0" w:color="auto"/>
              <w:right w:val="single" w:sz="4" w:space="0" w:color="auto"/>
            </w:tcBorders>
            <w:hideMark/>
          </w:tcPr>
          <w:p w:rsidR="001749BB"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Проект «Зимние забавы на Руси»</w:t>
            </w:r>
          </w:p>
          <w:p w:rsidR="00AA60A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 xml:space="preserve"> Снеговик, черепаха</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3063"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sz w:val="24"/>
                <w:szCs w:val="24"/>
              </w:rPr>
            </w:pPr>
            <w:r w:rsidRPr="00443D37">
              <w:rPr>
                <w:rFonts w:ascii="Times New Roman" w:hAnsi="Times New Roman"/>
                <w:sz w:val="24"/>
                <w:szCs w:val="24"/>
              </w:rPr>
              <w:t xml:space="preserve">Рассказ о судьбе медалистов </w:t>
            </w:r>
            <w:r w:rsidR="003E5DE4" w:rsidRPr="00443D37">
              <w:rPr>
                <w:rFonts w:ascii="Times New Roman" w:hAnsi="Times New Roman"/>
                <w:sz w:val="24"/>
                <w:szCs w:val="24"/>
              </w:rPr>
              <w:t>своей школы.  Сочинение на тему «Моя школа в будущем». Интересные истории из школьной жизни родителей.</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 Подготовка и участие в праздновании «Дня родной школы»</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Защитники Отечества</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sz w:val="24"/>
                <w:szCs w:val="24"/>
              </w:rPr>
            </w:pPr>
            <w:r w:rsidRPr="00443D37">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sz w:val="24"/>
                <w:szCs w:val="24"/>
              </w:rPr>
            </w:pPr>
            <w:r w:rsidRPr="00443D37">
              <w:rPr>
                <w:rFonts w:ascii="Times New Roman" w:hAnsi="Times New Roman"/>
                <w:sz w:val="24"/>
                <w:szCs w:val="24"/>
              </w:rPr>
              <w:t>Пословицы о родине, стихи о родине.</w:t>
            </w:r>
            <w:r w:rsidR="00F67CCD" w:rsidRPr="00443D37">
              <w:rPr>
                <w:rFonts w:ascii="Times New Roman" w:hAnsi="Times New Roman"/>
                <w:sz w:val="24"/>
                <w:szCs w:val="24"/>
              </w:rPr>
              <w:t xml:space="preserve"> Открытка поздравление ко дню Отечества.</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Птичья столовая</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Беседа «Помоги птицам», заготовка кормушек.</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Проект «Птицы наши друзья»</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B45C3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2704"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Основатели оренбургской губернии.</w:t>
            </w:r>
          </w:p>
        </w:tc>
        <w:tc>
          <w:tcPr>
            <w:tcW w:w="3112"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pStyle w:val="a5"/>
              <w:jc w:val="both"/>
              <w:rPr>
                <w:rFonts w:ascii="Times New Roman" w:hAnsi="Times New Roman"/>
                <w:sz w:val="24"/>
                <w:szCs w:val="24"/>
              </w:rPr>
            </w:pPr>
            <w:r w:rsidRPr="00443D37">
              <w:rPr>
                <w:rFonts w:ascii="Times New Roman" w:hAnsi="Times New Roman"/>
                <w:color w:val="000000"/>
                <w:sz w:val="24"/>
                <w:szCs w:val="24"/>
                <w:shd w:val="clear" w:color="auto" w:fill="FFFFFF"/>
              </w:rPr>
              <w:t>Знакомство с историей Оренбуржья</w:t>
            </w:r>
            <w:r w:rsidRPr="00443D37">
              <w:rPr>
                <w:rFonts w:ascii="Times New Roman" w:hAnsi="Times New Roman"/>
                <w:sz w:val="24"/>
                <w:szCs w:val="24"/>
                <w:shd w:val="clear" w:color="auto" w:fill="FFFFFF"/>
              </w:rPr>
              <w:t xml:space="preserve"> . П. И. Рычков,</w:t>
            </w:r>
            <w:r w:rsidRPr="00443D37">
              <w:rPr>
                <w:rFonts w:ascii="Times New Roman" w:hAnsi="Times New Roman"/>
                <w:spacing w:val="-2"/>
                <w:sz w:val="24"/>
                <w:szCs w:val="24"/>
                <w:shd w:val="clear" w:color="auto" w:fill="FFFFFF"/>
              </w:rPr>
              <w:t xml:space="preserve">  И. К. Кирилов, В. Н. Татищев, И. И. Неплюев</w:t>
            </w:r>
            <w:r w:rsidRPr="00443D37">
              <w:rPr>
                <w:rFonts w:ascii="Times New Roman" w:hAnsi="Times New Roman"/>
                <w:color w:val="000000"/>
                <w:sz w:val="24"/>
                <w:szCs w:val="24"/>
                <w:shd w:val="clear" w:color="auto" w:fill="FFFFFF"/>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B45C34" w:rsidRPr="00443D37" w:rsidRDefault="00F97B2C" w:rsidP="00443D37">
            <w:pPr>
              <w:pStyle w:val="a5"/>
              <w:jc w:val="both"/>
              <w:rPr>
                <w:rFonts w:ascii="Times New Roman" w:hAnsi="Times New Roman"/>
                <w:sz w:val="24"/>
                <w:szCs w:val="24"/>
              </w:rPr>
            </w:pPr>
            <w:r w:rsidRPr="00443D37">
              <w:rPr>
                <w:rFonts w:ascii="Times New Roman" w:hAnsi="Times New Roman"/>
                <w:sz w:val="24"/>
                <w:szCs w:val="24"/>
              </w:rPr>
              <w:t xml:space="preserve">Презентация «Памятники архитектуры города Оренбурга» Символика Оренбуржья </w:t>
            </w:r>
          </w:p>
        </w:tc>
        <w:tc>
          <w:tcPr>
            <w:tcW w:w="1304" w:type="dxa"/>
            <w:tcBorders>
              <w:top w:val="single" w:sz="4" w:space="0" w:color="auto"/>
              <w:left w:val="single" w:sz="4" w:space="0" w:color="auto"/>
              <w:bottom w:val="single" w:sz="4" w:space="0" w:color="auto"/>
              <w:right w:val="single" w:sz="4" w:space="0" w:color="auto"/>
            </w:tcBorders>
          </w:tcPr>
          <w:p w:rsidR="00B45C34" w:rsidRPr="00443D37" w:rsidRDefault="00B45C3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  2</w:t>
            </w:r>
            <w:r w:rsidR="00B45C34"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102A3F"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w:t>
            </w:r>
            <w:r w:rsidR="00E43E5F" w:rsidRPr="00443D37">
              <w:rPr>
                <w:rFonts w:ascii="Times New Roman" w:hAnsi="Times New Roman"/>
                <w:b/>
                <w:sz w:val="24"/>
                <w:szCs w:val="24"/>
              </w:rPr>
              <w:t xml:space="preserve"> </w:t>
            </w:r>
            <w:r w:rsidR="00E43E5F" w:rsidRPr="00443D37">
              <w:rPr>
                <w:rFonts w:ascii="Times New Roman" w:hAnsi="Times New Roman"/>
                <w:sz w:val="24"/>
                <w:szCs w:val="24"/>
              </w:rPr>
              <w:t>Муса Джалиль</w:t>
            </w:r>
          </w:p>
        </w:tc>
        <w:tc>
          <w:tcPr>
            <w:tcW w:w="3112" w:type="dxa"/>
            <w:tcBorders>
              <w:top w:val="single" w:sz="4" w:space="0" w:color="auto"/>
              <w:left w:val="single" w:sz="4" w:space="0" w:color="auto"/>
              <w:bottom w:val="single" w:sz="4" w:space="0" w:color="auto"/>
              <w:right w:val="single" w:sz="4" w:space="0" w:color="auto"/>
            </w:tcBorders>
            <w:hideMark/>
          </w:tcPr>
          <w:p w:rsidR="00E43E5F" w:rsidRPr="00443D37" w:rsidRDefault="00E43E5F" w:rsidP="00443D37">
            <w:pPr>
              <w:pStyle w:val="1"/>
              <w:shd w:val="clear" w:color="auto" w:fill="FFFFFF"/>
              <w:spacing w:before="0" w:after="0"/>
              <w:jc w:val="both"/>
              <w:outlineLvl w:val="0"/>
              <w:rPr>
                <w:b w:val="0"/>
                <w:sz w:val="24"/>
                <w:szCs w:val="24"/>
              </w:rPr>
            </w:pPr>
            <w:r w:rsidRPr="00443D37">
              <w:rPr>
                <w:b w:val="0"/>
                <w:sz w:val="24"/>
                <w:szCs w:val="24"/>
              </w:rPr>
              <w:t>Знакомство с биографией и творчеством Мусы Джалиля (презентация)</w:t>
            </w:r>
          </w:p>
          <w:p w:rsidR="003E5DE4" w:rsidRPr="00443D37" w:rsidRDefault="00E43E5F" w:rsidP="00443D37">
            <w:pPr>
              <w:pStyle w:val="1"/>
              <w:shd w:val="clear" w:color="auto" w:fill="FFFFFF"/>
              <w:spacing w:before="0" w:after="0"/>
              <w:jc w:val="both"/>
              <w:outlineLvl w:val="0"/>
              <w:rPr>
                <w:b w:val="0"/>
                <w:sz w:val="24"/>
                <w:szCs w:val="24"/>
              </w:rPr>
            </w:pPr>
            <w:r w:rsidRPr="00443D37">
              <w:rPr>
                <w:b w:val="0"/>
                <w:sz w:val="24"/>
                <w:szCs w:val="24"/>
              </w:rPr>
              <w:t>Подвиг Мусы Джалиля (видеофильм)</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E43E5F" w:rsidP="00443D37">
            <w:pPr>
              <w:pStyle w:val="a5"/>
              <w:jc w:val="both"/>
              <w:rPr>
                <w:rFonts w:ascii="Times New Roman" w:hAnsi="Times New Roman"/>
                <w:sz w:val="24"/>
                <w:szCs w:val="24"/>
              </w:rPr>
            </w:pPr>
            <w:r w:rsidRPr="00443D37">
              <w:rPr>
                <w:rFonts w:ascii="Times New Roman" w:hAnsi="Times New Roman"/>
                <w:sz w:val="24"/>
                <w:szCs w:val="24"/>
              </w:rPr>
              <w:t>Проект « Подвиг Мусы Джалиля », стихи.</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E43E5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E43E5F" w:rsidRPr="00443D37" w:rsidRDefault="00E43E5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r w:rsidR="00B45C34"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E43E5F" w:rsidRPr="00443D37" w:rsidRDefault="001749B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 xml:space="preserve">«Умелые руки не знают скуки» </w:t>
            </w:r>
            <w:r w:rsidR="00F97B2C" w:rsidRPr="00443D37">
              <w:rPr>
                <w:rFonts w:ascii="Times New Roman" w:hAnsi="Times New Roman"/>
                <w:color w:val="000000"/>
                <w:sz w:val="24"/>
                <w:szCs w:val="24"/>
              </w:rPr>
              <w:t>Местные умельцы.</w:t>
            </w:r>
          </w:p>
          <w:p w:rsidR="001749BB" w:rsidRPr="00443D37" w:rsidRDefault="001749BB" w:rsidP="00443D37">
            <w:pPr>
              <w:pStyle w:val="a5"/>
              <w:jc w:val="both"/>
              <w:rPr>
                <w:rFonts w:ascii="Times New Roman" w:hAnsi="Times New Roman"/>
                <w:color w:val="000000"/>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E43E5F" w:rsidRPr="00443D37" w:rsidRDefault="001749BB" w:rsidP="00443D37">
            <w:pPr>
              <w:pStyle w:val="1"/>
              <w:shd w:val="clear" w:color="auto" w:fill="FFFFFF"/>
              <w:spacing w:before="0" w:after="0"/>
              <w:jc w:val="both"/>
              <w:outlineLvl w:val="0"/>
              <w:rPr>
                <w:b w:val="0"/>
                <w:sz w:val="24"/>
                <w:szCs w:val="24"/>
              </w:rPr>
            </w:pPr>
            <w:r w:rsidRPr="00443D37">
              <w:rPr>
                <w:b w:val="0"/>
                <w:sz w:val="24"/>
                <w:szCs w:val="24"/>
              </w:rPr>
              <w:t xml:space="preserve">Знакомство с народными умельцами, местными поэтами, интересными людьми. </w:t>
            </w:r>
            <w:r w:rsidR="00F97B2C" w:rsidRPr="00443D37">
              <w:rPr>
                <w:b w:val="0"/>
                <w:sz w:val="24"/>
                <w:szCs w:val="24"/>
              </w:rPr>
              <w:t>Выставка работ</w:t>
            </w:r>
            <w:r w:rsidRPr="00443D37">
              <w:rPr>
                <w:b w:val="0"/>
                <w:sz w:val="24"/>
                <w:szCs w:val="24"/>
              </w:rPr>
              <w:t xml:space="preserve"> местных умельцев.</w:t>
            </w:r>
          </w:p>
        </w:tc>
        <w:tc>
          <w:tcPr>
            <w:tcW w:w="3063" w:type="dxa"/>
            <w:tcBorders>
              <w:top w:val="single" w:sz="4" w:space="0" w:color="auto"/>
              <w:left w:val="single" w:sz="4" w:space="0" w:color="auto"/>
              <w:bottom w:val="single" w:sz="4" w:space="0" w:color="auto"/>
              <w:right w:val="single" w:sz="4" w:space="0" w:color="auto"/>
            </w:tcBorders>
            <w:hideMark/>
          </w:tcPr>
          <w:p w:rsidR="00E43E5F" w:rsidRPr="00443D37" w:rsidRDefault="00EC4645" w:rsidP="00443D37">
            <w:pPr>
              <w:pStyle w:val="a5"/>
              <w:jc w:val="both"/>
              <w:rPr>
                <w:rFonts w:ascii="Times New Roman" w:hAnsi="Times New Roman"/>
                <w:sz w:val="24"/>
                <w:szCs w:val="24"/>
              </w:rPr>
            </w:pPr>
            <w:r w:rsidRPr="00443D37">
              <w:rPr>
                <w:rFonts w:ascii="Times New Roman" w:hAnsi="Times New Roman"/>
                <w:sz w:val="24"/>
                <w:szCs w:val="24"/>
              </w:rPr>
              <w:t>Пословицы и поговорки о труде.</w:t>
            </w:r>
            <w:r w:rsidR="001749BB" w:rsidRPr="00443D37">
              <w:rPr>
                <w:rFonts w:ascii="Times New Roman" w:hAnsi="Times New Roman"/>
                <w:b/>
                <w:sz w:val="24"/>
                <w:szCs w:val="24"/>
              </w:rPr>
              <w:t xml:space="preserve"> </w:t>
            </w:r>
            <w:r w:rsidR="001749BB" w:rsidRPr="00443D37">
              <w:rPr>
                <w:rFonts w:ascii="Times New Roman" w:hAnsi="Times New Roman"/>
                <w:sz w:val="24"/>
                <w:szCs w:val="24"/>
              </w:rPr>
              <w:t>Бисероплетение. Вязание крючком игрушки. Плетение из ивовых прутьев (стол, дет кроватка, стулья, корзины)</w:t>
            </w:r>
          </w:p>
        </w:tc>
        <w:tc>
          <w:tcPr>
            <w:tcW w:w="1304" w:type="dxa"/>
            <w:tcBorders>
              <w:top w:val="single" w:sz="4" w:space="0" w:color="auto"/>
              <w:left w:val="single" w:sz="4" w:space="0" w:color="auto"/>
              <w:bottom w:val="single" w:sz="4" w:space="0" w:color="auto"/>
              <w:right w:val="single" w:sz="4" w:space="0" w:color="auto"/>
            </w:tcBorders>
          </w:tcPr>
          <w:p w:rsidR="00E43E5F" w:rsidRPr="00443D37" w:rsidRDefault="00E43E5F" w:rsidP="00443D37">
            <w:pPr>
              <w:tabs>
                <w:tab w:val="left" w:pos="2268"/>
              </w:tabs>
              <w:jc w:val="both"/>
              <w:rPr>
                <w:rFonts w:ascii="Times New Roman" w:eastAsia="Times New Roman" w:hAnsi="Times New Roman" w:cs="Times New Roman"/>
                <w:color w:val="000000"/>
                <w:sz w:val="24"/>
                <w:szCs w:val="24"/>
                <w:lang w:eastAsia="ru-RU"/>
              </w:rPr>
            </w:pPr>
          </w:p>
        </w:tc>
      </w:tr>
      <w:tr w:rsidR="006014CE" w:rsidRPr="00443D37" w:rsidTr="002D7903">
        <w:tc>
          <w:tcPr>
            <w:tcW w:w="557"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2704" w:type="dxa"/>
            <w:tcBorders>
              <w:top w:val="single" w:sz="4" w:space="0" w:color="auto"/>
              <w:left w:val="single" w:sz="4" w:space="0" w:color="auto"/>
              <w:bottom w:val="single" w:sz="4" w:space="0" w:color="auto"/>
              <w:right w:val="single" w:sz="4" w:space="0" w:color="auto"/>
            </w:tcBorders>
            <w:hideMark/>
          </w:tcPr>
          <w:p w:rsidR="006014CE" w:rsidRPr="00443D37" w:rsidRDefault="00992382"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 xml:space="preserve">«Умелые руки не знают скуки» </w:t>
            </w:r>
            <w:r w:rsidR="006014CE" w:rsidRPr="00443D37">
              <w:rPr>
                <w:rFonts w:ascii="Times New Roman" w:hAnsi="Times New Roman"/>
                <w:color w:val="000000"/>
                <w:sz w:val="24"/>
                <w:szCs w:val="24"/>
              </w:rPr>
              <w:t>Местные умельцы.</w:t>
            </w:r>
          </w:p>
        </w:tc>
        <w:tc>
          <w:tcPr>
            <w:tcW w:w="3112"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pStyle w:val="1"/>
              <w:shd w:val="clear" w:color="auto" w:fill="FFFFFF"/>
              <w:spacing w:before="0" w:after="0"/>
              <w:jc w:val="both"/>
              <w:outlineLvl w:val="0"/>
              <w:rPr>
                <w:b w:val="0"/>
                <w:sz w:val="24"/>
                <w:szCs w:val="24"/>
              </w:rPr>
            </w:pPr>
            <w:r w:rsidRPr="00443D37">
              <w:rPr>
                <w:b w:val="0"/>
                <w:sz w:val="24"/>
                <w:szCs w:val="24"/>
              </w:rPr>
              <w:t xml:space="preserve">Выставка работ. Бисероплетение. Вязание крючком игрушки. </w:t>
            </w:r>
            <w:r w:rsidRPr="00443D37">
              <w:rPr>
                <w:b w:val="0"/>
                <w:sz w:val="24"/>
                <w:szCs w:val="24"/>
              </w:rPr>
              <w:lastRenderedPageBreak/>
              <w:t>Плетение из ивовых прутьев (стол, дет кроватка, стулья, корзины)</w:t>
            </w:r>
          </w:p>
        </w:tc>
        <w:tc>
          <w:tcPr>
            <w:tcW w:w="3063"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pStyle w:val="a5"/>
              <w:jc w:val="both"/>
              <w:rPr>
                <w:rFonts w:ascii="Times New Roman" w:hAnsi="Times New Roman"/>
                <w:sz w:val="24"/>
                <w:szCs w:val="24"/>
              </w:rPr>
            </w:pPr>
            <w:r w:rsidRPr="00443D37">
              <w:rPr>
                <w:rFonts w:ascii="Times New Roman" w:hAnsi="Times New Roman"/>
                <w:sz w:val="24"/>
                <w:szCs w:val="24"/>
              </w:rPr>
              <w:lastRenderedPageBreak/>
              <w:t>Пословицы и поговорки о труде. Группов</w:t>
            </w:r>
            <w:r w:rsidR="004C7BF8" w:rsidRPr="00443D37">
              <w:rPr>
                <w:rFonts w:ascii="Times New Roman" w:hAnsi="Times New Roman"/>
                <w:sz w:val="24"/>
                <w:szCs w:val="24"/>
              </w:rPr>
              <w:t xml:space="preserve">ые поделки (макраме кашпо, коврик из </w:t>
            </w:r>
            <w:r w:rsidR="004C7BF8" w:rsidRPr="00443D37">
              <w:rPr>
                <w:rFonts w:ascii="Times New Roman" w:hAnsi="Times New Roman"/>
                <w:sz w:val="24"/>
                <w:szCs w:val="24"/>
              </w:rPr>
              <w:lastRenderedPageBreak/>
              <w:t>скрученных газет, поделки из соломы)</w:t>
            </w:r>
          </w:p>
        </w:tc>
        <w:tc>
          <w:tcPr>
            <w:tcW w:w="1304" w:type="dxa"/>
            <w:tcBorders>
              <w:top w:val="single" w:sz="4" w:space="0" w:color="auto"/>
              <w:left w:val="single" w:sz="4" w:space="0" w:color="auto"/>
              <w:bottom w:val="single" w:sz="4" w:space="0" w:color="auto"/>
              <w:right w:val="single" w:sz="4" w:space="0" w:color="auto"/>
            </w:tcBorders>
          </w:tcPr>
          <w:p w:rsidR="006014CE" w:rsidRPr="00443D37" w:rsidRDefault="006014CE"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25</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Весне».</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весне. Рисунки и поделки «Краски весны»</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Ю. А. Гагарин</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Знакомство с биографией Ю. А. Гагарина.  презентация Первый полет в космос. Видеофильм</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Стихи, загадки о космосе.</w:t>
            </w:r>
            <w:r w:rsidR="00CB7802" w:rsidRPr="00443D37">
              <w:rPr>
                <w:rFonts w:ascii="Times New Roman" w:hAnsi="Times New Roman"/>
                <w:sz w:val="24"/>
                <w:szCs w:val="24"/>
              </w:rPr>
              <w:t xml:space="preserve"> </w:t>
            </w:r>
            <w:r w:rsidRPr="00443D37">
              <w:rPr>
                <w:rFonts w:ascii="Times New Roman" w:hAnsi="Times New Roman"/>
                <w:sz w:val="24"/>
                <w:szCs w:val="24"/>
              </w:rPr>
              <w:t xml:space="preserve">Рисунки и поделки ко Дню Космонавтики. </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27</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 xml:space="preserve">Беседа «Оренбуржье – хлебный край» Презентация о хлебе. </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shd w:val="clear" w:color="auto" w:fill="FFFFFF"/>
              <w:suppressAutoHyphens w:val="0"/>
              <w:jc w:val="both"/>
              <w:rPr>
                <w:rFonts w:ascii="Times New Roman" w:eastAsia="Times New Roman" w:hAnsi="Times New Roman" w:cs="Times New Roman"/>
                <w:color w:val="333333"/>
                <w:sz w:val="24"/>
                <w:szCs w:val="24"/>
                <w:lang w:eastAsia="ru-RU"/>
              </w:rPr>
            </w:pPr>
            <w:r w:rsidRPr="00443D37">
              <w:rPr>
                <w:rFonts w:ascii="Times New Roman" w:hAnsi="Times New Roman" w:cs="Times New Roman"/>
                <w:sz w:val="24"/>
                <w:szCs w:val="24"/>
              </w:rPr>
              <w:t>Стихи, загадки, пословицы о хлебе. Проект «Хлеб да каша, пища наша»</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Беседа «Оренбуржье – хлебный край» Презентация «</w:t>
            </w:r>
            <w:r w:rsidRPr="00443D37">
              <w:rPr>
                <w:b w:val="0"/>
                <w:sz w:val="24"/>
                <w:szCs w:val="24"/>
                <w:lang w:eastAsia="ru-RU"/>
              </w:rPr>
              <w:t>Хлеб да вода — здоровая еда</w:t>
            </w:r>
            <w:r w:rsidRPr="00443D37">
              <w:rPr>
                <w:b w:val="0"/>
                <w:sz w:val="24"/>
                <w:szCs w:val="24"/>
              </w:rPr>
              <w:t>».</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Стихи, загадки, пословицы о хлебе. Защита проектов. Чаепитие.</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«Культура и обряды народов России»</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«Национальная кухня»</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Наши земляки в годы войны</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Исторические события из жизни односельчан в годы войны. Подготовка к митингу</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 xml:space="preserve">Рассказы о героях села. Стихи о войне. </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Заповедные зоны. Красная книга. Крупные реки Оренбуржья</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«Крупные реки Оренбургской области» Белые ключи. Солончак.</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 xml:space="preserve">Заповедные зоны. Красная книга. </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 xml:space="preserve">Проект «Бузулукский бор», Проект «Соленое озеро» Соль-Илецк. </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Итоговое занятие</w:t>
            </w:r>
          </w:p>
        </w:tc>
        <w:tc>
          <w:tcPr>
            <w:tcW w:w="3112"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1"/>
              <w:shd w:val="clear" w:color="auto" w:fill="FFFFFF"/>
              <w:spacing w:before="0" w:after="0"/>
              <w:jc w:val="both"/>
              <w:outlineLvl w:val="0"/>
              <w:rPr>
                <w:b w:val="0"/>
                <w:sz w:val="24"/>
                <w:szCs w:val="24"/>
              </w:rPr>
            </w:pPr>
            <w:r w:rsidRPr="00443D37">
              <w:rPr>
                <w:b w:val="0"/>
                <w:sz w:val="24"/>
                <w:szCs w:val="24"/>
              </w:rPr>
              <w:t>Контроль знаний</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36742E" w:rsidP="00443D37">
            <w:pPr>
              <w:pStyle w:val="a5"/>
              <w:jc w:val="both"/>
              <w:rPr>
                <w:rFonts w:ascii="Times New Roman" w:hAnsi="Times New Roman"/>
                <w:sz w:val="24"/>
                <w:szCs w:val="24"/>
              </w:rPr>
            </w:pPr>
            <w:r w:rsidRPr="00443D37">
              <w:rPr>
                <w:rFonts w:ascii="Times New Roman" w:hAnsi="Times New Roman"/>
                <w:sz w:val="24"/>
                <w:szCs w:val="24"/>
              </w:rPr>
              <w:t>Презентация проекта</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bl>
    <w:p w:rsidR="00F72AD9" w:rsidRPr="00443D37" w:rsidRDefault="00F72AD9" w:rsidP="00443D37">
      <w:pPr>
        <w:ind w:right="565"/>
        <w:jc w:val="both"/>
        <w:rPr>
          <w:rFonts w:ascii="Times New Roman" w:eastAsia="Times New Roman" w:hAnsi="Times New Roman" w:cs="Times New Roman"/>
          <w:b/>
          <w:bCs/>
          <w:color w:val="000000"/>
          <w:lang w:eastAsia="ru-RU"/>
        </w:rPr>
      </w:pPr>
    </w:p>
    <w:p w:rsidR="00F72AD9" w:rsidRPr="00443D37" w:rsidRDefault="00F72AD9" w:rsidP="00443D37">
      <w:pPr>
        <w:ind w:right="565"/>
        <w:jc w:val="center"/>
        <w:rPr>
          <w:rFonts w:ascii="Times New Roman" w:eastAsia="Times New Roman" w:hAnsi="Times New Roman" w:cs="Times New Roman"/>
          <w:b/>
          <w:color w:val="000000"/>
          <w:lang w:eastAsia="ru-RU"/>
        </w:rPr>
      </w:pPr>
      <w:r w:rsidRPr="00443D37">
        <w:rPr>
          <w:rFonts w:ascii="Times New Roman" w:eastAsia="Times New Roman" w:hAnsi="Times New Roman" w:cs="Times New Roman"/>
          <w:b/>
          <w:bCs/>
          <w:color w:val="000000"/>
          <w:lang w:eastAsia="ru-RU"/>
        </w:rPr>
        <w:t>Содержание КУРСА «Моё Оренбуржье»</w:t>
      </w:r>
    </w:p>
    <w:p w:rsidR="00F72AD9" w:rsidRPr="00443D37" w:rsidRDefault="00F72AD9" w:rsidP="00443D37">
      <w:pPr>
        <w:ind w:right="565"/>
        <w:jc w:val="center"/>
        <w:rPr>
          <w:rFonts w:ascii="Times New Roman" w:eastAsia="Times New Roman" w:hAnsi="Times New Roman" w:cs="Times New Roman"/>
          <w:b/>
          <w:color w:val="000000"/>
          <w:lang w:eastAsia="ru-RU"/>
        </w:rPr>
      </w:pPr>
      <w:r w:rsidRPr="00443D37">
        <w:rPr>
          <w:rFonts w:ascii="Times New Roman" w:eastAsia="Times New Roman" w:hAnsi="Times New Roman" w:cs="Times New Roman"/>
          <w:b/>
          <w:color w:val="000000"/>
          <w:lang w:eastAsia="ru-RU"/>
        </w:rPr>
        <w:t>3 – 4 класс   34 часа</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bCs/>
          <w:color w:val="000000"/>
          <w:lang w:eastAsia="ru-RU"/>
        </w:rPr>
        <w:t xml:space="preserve">Тематический цикл: «Наша Родина - Россия» (2 часа) </w:t>
      </w:r>
      <w:r w:rsidRPr="00443D37">
        <w:rPr>
          <w:rFonts w:ascii="Times New Roman" w:eastAsia="Times New Roman" w:hAnsi="Times New Roman" w:cs="Times New Roman"/>
          <w:i/>
          <w:iCs/>
          <w:color w:val="000000"/>
          <w:lang w:eastAsia="ru-RU"/>
        </w:rPr>
        <w:t>Тематика занятий:</w:t>
      </w:r>
      <w:r w:rsidRPr="00443D37">
        <w:rPr>
          <w:rFonts w:ascii="Times New Roman" w:eastAsia="Times New Roman" w:hAnsi="Times New Roman" w:cs="Times New Roman"/>
          <w:color w:val="000000"/>
          <w:lang w:eastAsia="ru-RU"/>
        </w:rPr>
        <w:t xml:space="preserve"> Наша Родина – Россия. Государственные символы. Моя Родина. Столица нашей родины – Москва. </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w:t>
      </w:r>
      <w:r w:rsidRPr="00443D37">
        <w:rPr>
          <w:rFonts w:ascii="Times New Roman" w:eastAsia="Times New Roman" w:hAnsi="Times New Roman" w:cs="Times New Roman"/>
          <w:color w:val="000000"/>
          <w:lang w:eastAsia="ru-RU"/>
        </w:rPr>
        <w:t> понятие Родина, столица нашей родины.</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школа»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Pr="00443D37">
        <w:rPr>
          <w:rFonts w:ascii="Times New Roman" w:hAnsi="Times New Roman"/>
          <w:i/>
          <w:iCs/>
          <w:color w:val="000000"/>
          <w:sz w:val="24"/>
          <w:szCs w:val="24"/>
          <w:lang w:eastAsia="ru-RU"/>
        </w:rPr>
        <w:t xml:space="preserve"> Цель изучения цикла: </w:t>
      </w:r>
      <w:r w:rsidRPr="00443D37">
        <w:rPr>
          <w:rFonts w:ascii="Times New Roman" w:hAnsi="Times New Roman"/>
          <w:sz w:val="24"/>
          <w:szCs w:val="24"/>
        </w:rPr>
        <w:t>знакомство с Правилами поведения в школе, безопасный путь от дома в школу, из школы домой.</w:t>
      </w:r>
      <w:r w:rsidRPr="00443D37">
        <w:rPr>
          <w:rFonts w:ascii="Times New Roman" w:hAnsi="Times New Roman"/>
          <w:b/>
          <w:bCs/>
          <w:color w:val="000000"/>
          <w:sz w:val="24"/>
          <w:szCs w:val="24"/>
          <w:lang w:eastAsia="ru-RU"/>
        </w:rPr>
        <w:t xml:space="preserve"> </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 xml:space="preserve">Тематический цикл: «Природа и мы» (Осень) (1 час)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F72AD9" w:rsidRPr="00443D37" w:rsidRDefault="00F72AD9" w:rsidP="00443D37">
      <w:pPr>
        <w:ind w:right="565"/>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Тематический цикл: «Моё село» (3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443D37">
        <w:rPr>
          <w:rFonts w:ascii="Times New Roman" w:eastAsia="Times New Roman" w:hAnsi="Times New Roman" w:cs="Times New Roman"/>
          <w:i/>
          <w:iCs/>
          <w:lang w:eastAsia="ru-RU"/>
        </w:rPr>
        <w:t>Цель изучения цикла: </w:t>
      </w:r>
      <w:r w:rsidRPr="00443D3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семья» (3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Что такое семья?  Моё имя. Мои родители. Моя бабушка. Мой дедушка. Моя родословная. Конкурс рисунков (или фотоколлажей) «Загляните в семейный альбом».</w:t>
      </w:r>
      <w:r w:rsidRPr="00443D37">
        <w:rPr>
          <w:rFonts w:ascii="Tahoma" w:hAnsi="Tahoma" w:cs="Tahoma"/>
          <w:color w:val="000000"/>
          <w:sz w:val="24"/>
          <w:szCs w:val="24"/>
          <w:lang w:eastAsia="ru-RU"/>
        </w:rPr>
        <w:t xml:space="preserve">  </w:t>
      </w:r>
      <w:r w:rsidRPr="00443D37">
        <w:rPr>
          <w:rFonts w:ascii="Times New Roman" w:hAnsi="Times New Roman"/>
          <w:color w:val="000000"/>
          <w:sz w:val="24"/>
          <w:szCs w:val="24"/>
          <w:lang w:eastAsia="ru-RU"/>
        </w:rPr>
        <w:t xml:space="preserve">Профессии моих родителей. Экскурсия на предприятия, где </w:t>
      </w:r>
      <w:r w:rsidRPr="00443D37">
        <w:rPr>
          <w:rFonts w:ascii="Times New Roman" w:hAnsi="Times New Roman"/>
          <w:color w:val="000000"/>
          <w:sz w:val="24"/>
          <w:szCs w:val="24"/>
          <w:lang w:eastAsia="ru-RU"/>
        </w:rPr>
        <w:lastRenderedPageBreak/>
        <w:t>работают родители. Увлечения моей семьи.</w:t>
      </w:r>
      <w:r w:rsidRPr="00443D37">
        <w:rPr>
          <w:rFonts w:ascii="Tahoma" w:hAnsi="Tahoma" w:cs="Tahoma"/>
          <w:color w:val="000000"/>
          <w:sz w:val="24"/>
          <w:szCs w:val="24"/>
          <w:lang w:eastAsia="ru-RU"/>
        </w:rPr>
        <w:t xml:space="preserve"> </w:t>
      </w:r>
      <w:r w:rsidRPr="00443D37">
        <w:rPr>
          <w:rFonts w:ascii="Times New Roman" w:hAnsi="Times New Roman"/>
          <w:i/>
          <w:iCs/>
          <w:color w:val="000000"/>
          <w:sz w:val="24"/>
          <w:szCs w:val="24"/>
          <w:lang w:eastAsia="ru-RU"/>
        </w:rPr>
        <w:t>Цель изучения цикла:</w:t>
      </w:r>
      <w:r w:rsidRPr="00443D3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r w:rsidRPr="00443D37">
        <w:rPr>
          <w:rFonts w:ascii="Times New Roman" w:hAnsi="Times New Roman"/>
          <w:b/>
          <w:bCs/>
          <w:color w:val="000000"/>
          <w:sz w:val="24"/>
          <w:szCs w:val="24"/>
          <w:lang w:eastAsia="ru-RU"/>
        </w:rPr>
        <w:t xml:space="preserve"> </w:t>
      </w:r>
    </w:p>
    <w:p w:rsidR="00F72AD9" w:rsidRPr="00443D37" w:rsidRDefault="00F72AD9" w:rsidP="00443D37">
      <w:pPr>
        <w:pStyle w:val="a5"/>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«Символ Оренбуржья» (1час).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b/>
          <w:bCs/>
          <w:color w:val="000000"/>
          <w:sz w:val="24"/>
          <w:szCs w:val="24"/>
          <w:lang w:eastAsia="ru-RU"/>
        </w:rPr>
        <w:t xml:space="preserve"> </w:t>
      </w:r>
      <w:r w:rsidRPr="00443D37">
        <w:rPr>
          <w:rFonts w:ascii="Times New Roman" w:hAnsi="Times New Roman"/>
          <w:color w:val="000000"/>
          <w:sz w:val="24"/>
          <w:szCs w:val="24"/>
        </w:rPr>
        <w:t>Оренбургский пуховый платок.</w:t>
      </w:r>
      <w:r w:rsidRPr="00443D37">
        <w:rPr>
          <w:rFonts w:ascii="Times New Roman" w:hAnsi="Times New Roman"/>
          <w:sz w:val="24"/>
          <w:szCs w:val="24"/>
        </w:rPr>
        <w:t xml:space="preserve"> Беседа о зарождении Оренбургского пуховязального промысла. Прослушивание песни «Оренбургский платок» Презентация «Оренбург-ский пуховый платок». Демонстрация, вязанных изделий местных умельцев села Яман. Рисунки детей «Платок для мамы».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xml:space="preserve"> познакомить с зарождением </w:t>
      </w:r>
      <w:r w:rsidRPr="00443D37">
        <w:rPr>
          <w:rFonts w:ascii="Times New Roman" w:hAnsi="Times New Roman"/>
          <w:sz w:val="24"/>
          <w:szCs w:val="24"/>
        </w:rPr>
        <w:t>Оренбургского пуховязального промысла, разнообразием видов вязанных шалей, показать красоту</w:t>
      </w:r>
      <w:r w:rsidRPr="00443D37">
        <w:rPr>
          <w:rFonts w:ascii="Times New Roman" w:hAnsi="Times New Roman"/>
          <w:iCs/>
          <w:color w:val="000000"/>
          <w:sz w:val="24"/>
          <w:szCs w:val="24"/>
          <w:lang w:eastAsia="ru-RU"/>
        </w:rPr>
        <w:t xml:space="preserve"> и неповторимость изделий,</w:t>
      </w:r>
      <w:r w:rsidRPr="00443D37">
        <w:rPr>
          <w:rFonts w:ascii="Times New Roman" w:hAnsi="Times New Roman"/>
          <w:i/>
          <w:iCs/>
          <w:color w:val="000000"/>
          <w:sz w:val="24"/>
          <w:szCs w:val="24"/>
          <w:lang w:eastAsia="ru-RU"/>
        </w:rPr>
        <w:t xml:space="preserve"> </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«Новогодние традиции»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 xml:space="preserve">История празднования Нового года в России, </w:t>
      </w: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 Конкурс поделок  и рисунков, изготовление масок, плакатов.</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rPr>
        <w:t xml:space="preserve">знакомство с традициями </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Тематический цикл: «Природа и мы» ( Зима)</w:t>
      </w:r>
      <w:r w:rsidRPr="00443D37">
        <w:rPr>
          <w:rFonts w:ascii="Times New Roman" w:hAnsi="Times New Roman"/>
          <w:b/>
          <w:sz w:val="24"/>
          <w:szCs w:val="24"/>
        </w:rPr>
        <w:t xml:space="preserve"> (2 часа)</w:t>
      </w:r>
      <w:r w:rsidRPr="00443D37">
        <w:rPr>
          <w:rFonts w:ascii="Times New Roman" w:hAnsi="Times New Roman"/>
          <w:b/>
          <w:i/>
          <w:iCs/>
          <w:color w:val="000000"/>
          <w:sz w:val="24"/>
          <w:szCs w:val="24"/>
          <w:lang w:eastAsia="ru-RU"/>
        </w:rPr>
        <w:t>.</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F72AD9" w:rsidRPr="00443D37" w:rsidRDefault="00F72AD9" w:rsidP="00443D37">
      <w:pPr>
        <w:pStyle w:val="Standard"/>
        <w:spacing w:after="0" w:line="240" w:lineRule="auto"/>
        <w:jc w:val="both"/>
        <w:rPr>
          <w:rFonts w:ascii="Times New Roman" w:hAnsi="Times New Roman"/>
          <w:color w:val="000000"/>
          <w:sz w:val="24"/>
          <w:szCs w:val="24"/>
        </w:rPr>
      </w:pPr>
      <w:r w:rsidRPr="00443D37">
        <w:rPr>
          <w:rFonts w:ascii="Times New Roman" w:hAnsi="Times New Roman"/>
          <w:b/>
          <w:bCs/>
          <w:color w:val="000000"/>
          <w:sz w:val="24"/>
          <w:szCs w:val="24"/>
          <w:lang w:eastAsia="ru-RU"/>
        </w:rPr>
        <w:t xml:space="preserve">Тематический цикл: « </w:t>
      </w:r>
      <w:r w:rsidRPr="00443D37">
        <w:rPr>
          <w:rFonts w:ascii="Times New Roman" w:hAnsi="Times New Roman"/>
          <w:b/>
          <w:color w:val="000000"/>
          <w:sz w:val="24"/>
          <w:szCs w:val="24"/>
        </w:rPr>
        <w:t>Моя школа - моя судьба» (2 часа)</w:t>
      </w:r>
      <w:r w:rsidRPr="00443D37">
        <w:rPr>
          <w:rFonts w:ascii="Times New Roman" w:hAnsi="Times New Roman"/>
          <w:i/>
          <w:iCs/>
          <w:color w:val="000000"/>
          <w:sz w:val="24"/>
          <w:szCs w:val="24"/>
          <w:lang w:eastAsia="ru-RU"/>
        </w:rPr>
        <w:t xml:space="preserve"> Тематика занятий</w:t>
      </w:r>
    </w:p>
    <w:p w:rsidR="00F72AD9" w:rsidRPr="00443D37" w:rsidRDefault="00F72AD9" w:rsidP="00443D37">
      <w:pPr>
        <w:ind w:right="510"/>
        <w:jc w:val="both"/>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443D3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 </w:t>
      </w:r>
      <w:r w:rsidRPr="00443D3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w:t>
      </w:r>
      <w:r w:rsidRPr="00443D37">
        <w:rPr>
          <w:rFonts w:ascii="Times New Roman" w:hAnsi="Times New Roman"/>
          <w:b/>
          <w:color w:val="000000"/>
          <w:sz w:val="24"/>
          <w:szCs w:val="24"/>
        </w:rPr>
        <w:t>Три войны: ВОВ, Афганская, Чеченская»</w:t>
      </w:r>
      <w:r w:rsidRPr="00443D37">
        <w:rPr>
          <w:rFonts w:ascii="Times New Roman" w:hAnsi="Times New Roman"/>
          <w:i/>
          <w:iCs/>
          <w:color w:val="000000"/>
          <w:sz w:val="24"/>
          <w:szCs w:val="24"/>
          <w:lang w:eastAsia="ru-RU"/>
        </w:rPr>
        <w:t xml:space="preserve"> (</w:t>
      </w:r>
      <w:r w:rsidRPr="00443D37">
        <w:rPr>
          <w:rFonts w:ascii="Times New Roman" w:hAnsi="Times New Roman"/>
          <w:b/>
          <w:iCs/>
          <w:color w:val="000000"/>
          <w:sz w:val="24"/>
          <w:szCs w:val="24"/>
          <w:lang w:eastAsia="ru-RU"/>
        </w:rPr>
        <w:t>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color w:val="000000"/>
          <w:sz w:val="24"/>
          <w:szCs w:val="24"/>
        </w:rPr>
        <w:t>,</w:t>
      </w:r>
      <w:r w:rsidRPr="00443D37">
        <w:rPr>
          <w:rFonts w:ascii="Times New Roman" w:hAnsi="Times New Roman"/>
          <w:sz w:val="24"/>
          <w:szCs w:val="24"/>
        </w:rPr>
        <w:t xml:space="preserve"> Защитники Отечества, Воины – интернационалисты нашего села  (биография), Пословицы о родине, стихи о родине. Открытка поздравление ко дню Отечества.</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«Птицы наши друзья» ( 1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Птичья столовая</w:t>
      </w:r>
      <w:r w:rsidRPr="00443D37">
        <w:rPr>
          <w:rFonts w:ascii="Times New Roman" w:hAnsi="Times New Roman"/>
          <w:sz w:val="24"/>
          <w:szCs w:val="24"/>
        </w:rPr>
        <w:t xml:space="preserve"> Беседа «Помоги птицам», заготовка кормушек. Проект «Птицы наши друзья».</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знакомство с зимующими птицами нашего края,  формирование представлений о трудностях в жизни зимующих птиц,</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F72AD9" w:rsidRPr="00443D37" w:rsidRDefault="00F72AD9" w:rsidP="00443D37">
      <w:pPr>
        <w:pStyle w:val="1"/>
        <w:shd w:val="clear" w:color="auto" w:fill="FFFFFF"/>
        <w:spacing w:before="0" w:after="0"/>
        <w:jc w:val="both"/>
        <w:rPr>
          <w:b w:val="0"/>
          <w:sz w:val="24"/>
          <w:szCs w:val="24"/>
        </w:rPr>
      </w:pPr>
      <w:r w:rsidRPr="00443D37">
        <w:rPr>
          <w:bCs w:val="0"/>
          <w:color w:val="000000"/>
          <w:sz w:val="24"/>
          <w:szCs w:val="24"/>
          <w:lang w:eastAsia="ru-RU"/>
        </w:rPr>
        <w:t>Тематический цикл: «Знаменитые люди Оренбуржья» (5 часов)</w:t>
      </w:r>
      <w:r w:rsidRPr="00443D37">
        <w:rPr>
          <w:i/>
          <w:iCs/>
          <w:color w:val="000000"/>
          <w:sz w:val="24"/>
          <w:szCs w:val="24"/>
          <w:lang w:eastAsia="ru-RU"/>
        </w:rPr>
        <w:t xml:space="preserve"> </w:t>
      </w:r>
      <w:r w:rsidRPr="00443D37">
        <w:rPr>
          <w:b w:val="0"/>
          <w:i/>
          <w:iCs/>
          <w:color w:val="000000"/>
          <w:sz w:val="24"/>
          <w:szCs w:val="24"/>
          <w:lang w:eastAsia="ru-RU"/>
        </w:rPr>
        <w:t>Тематика занятий</w:t>
      </w:r>
      <w:r w:rsidRPr="00443D37">
        <w:rPr>
          <w:b w:val="0"/>
          <w:color w:val="000000"/>
          <w:sz w:val="24"/>
          <w:szCs w:val="24"/>
          <w:shd w:val="clear" w:color="auto" w:fill="FFFFFF"/>
        </w:rPr>
        <w:t xml:space="preserve"> Знакомство с историей Оренбуржья</w:t>
      </w:r>
      <w:r w:rsidRPr="00443D37">
        <w:rPr>
          <w:b w:val="0"/>
          <w:sz w:val="24"/>
          <w:szCs w:val="24"/>
          <w:shd w:val="clear" w:color="auto" w:fill="FFFFFF"/>
        </w:rPr>
        <w:t xml:space="preserve"> . П. И. Рычков,</w:t>
      </w:r>
      <w:r w:rsidRPr="00443D37">
        <w:rPr>
          <w:b w:val="0"/>
          <w:spacing w:val="-2"/>
          <w:sz w:val="24"/>
          <w:szCs w:val="24"/>
          <w:shd w:val="clear" w:color="auto" w:fill="FFFFFF"/>
        </w:rPr>
        <w:t xml:space="preserve">  И. К. Кирилов, В. Н. Татищев, И. И. Неплюев</w:t>
      </w:r>
      <w:r w:rsidRPr="00443D37">
        <w:rPr>
          <w:b w:val="0"/>
          <w:color w:val="000000"/>
          <w:sz w:val="24"/>
          <w:szCs w:val="24"/>
          <w:shd w:val="clear" w:color="auto" w:fill="FFFFFF"/>
        </w:rPr>
        <w:t>.</w:t>
      </w:r>
      <w:r w:rsidRPr="00443D37">
        <w:rPr>
          <w:b w:val="0"/>
          <w:sz w:val="24"/>
          <w:szCs w:val="24"/>
        </w:rPr>
        <w:t xml:space="preserve"> Знакомство с биографией и творчеством Мусы Джалиля (презентация)</w:t>
      </w:r>
    </w:p>
    <w:p w:rsidR="00F72AD9" w:rsidRPr="00443D37" w:rsidRDefault="00F72AD9" w:rsidP="00443D37">
      <w:pPr>
        <w:ind w:right="510"/>
        <w:jc w:val="both"/>
        <w:rPr>
          <w:rFonts w:ascii="Times New Roman" w:hAnsi="Times New Roman" w:cs="Times New Roman"/>
          <w:i/>
          <w:iCs/>
          <w:color w:val="000000"/>
          <w:lang w:eastAsia="ru-RU"/>
        </w:rPr>
      </w:pPr>
      <w:r w:rsidRPr="00443D37">
        <w:rPr>
          <w:rFonts w:ascii="Times New Roman" w:hAnsi="Times New Roman" w:cs="Times New Roman"/>
        </w:rPr>
        <w:t>Подвиг Мусы Джалиля (видеофильм). Знакомство с народными умельцами, местными поэтами, интересными людьми. Выставка работ местных умельцев Выставка работ. Бисероплетение. Вязание крючком игрушки. Плетение из ивовых прутьев (стол, дет кроватка, стулья, корзины)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hAnsi="Times New Roman"/>
          <w:b/>
          <w:bCs/>
          <w:color w:val="000000"/>
          <w:lang w:eastAsia="ru-RU"/>
        </w:rPr>
        <w:t xml:space="preserve">Тематический цикл: «Природа и мы» (Весна) (1 час) </w:t>
      </w:r>
      <w:r w:rsidRPr="00443D37">
        <w:rPr>
          <w:rFonts w:ascii="Times New Roman" w:hAnsi="Times New Roman"/>
          <w:i/>
          <w:iCs/>
          <w:color w:val="000000"/>
          <w:lang w:eastAsia="ru-RU"/>
        </w:rPr>
        <w:t>Тематика занятий</w:t>
      </w:r>
      <w:r w:rsidRPr="00443D3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F72AD9" w:rsidRPr="00443D37" w:rsidRDefault="00F72AD9" w:rsidP="00443D37">
      <w:pPr>
        <w:ind w:right="510"/>
        <w:jc w:val="both"/>
        <w:rPr>
          <w:rFonts w:ascii="Times New Roman" w:eastAsia="Times New Roman" w:hAnsi="Times New Roman" w:cs="Times New Roman"/>
          <w:b/>
          <w:lang w:eastAsia="ru-RU"/>
        </w:rPr>
      </w:pPr>
      <w:r w:rsidRPr="00443D37">
        <w:rPr>
          <w:rFonts w:ascii="Times New Roman" w:eastAsia="Times New Roman" w:hAnsi="Times New Roman" w:cs="Times New Roman"/>
          <w:b/>
          <w:lang w:eastAsia="ru-RU"/>
        </w:rPr>
        <w:t>Тематический цикл: «Что дает наш край стране» (2 часа)</w:t>
      </w:r>
      <w:r w:rsidRPr="00443D37">
        <w:rPr>
          <w:rFonts w:ascii="Times New Roman" w:hAnsi="Times New Roman"/>
          <w:i/>
          <w:iCs/>
          <w:color w:val="000000"/>
          <w:lang w:eastAsia="ru-RU"/>
        </w:rPr>
        <w:t xml:space="preserve"> Тематика занятий:</w:t>
      </w:r>
      <w:r w:rsidRPr="00443D37">
        <w:rPr>
          <w:rFonts w:ascii="Times New Roman" w:hAnsi="Times New Roman"/>
          <w:color w:val="000000"/>
          <w:lang w:eastAsia="ru-RU"/>
        </w:rPr>
        <w:t> </w:t>
      </w:r>
      <w:r w:rsidRPr="00443D37">
        <w:rPr>
          <w:rFonts w:ascii="Times New Roman" w:hAnsi="Times New Roman" w:cs="Times New Roman"/>
          <w:color w:val="000000"/>
        </w:rPr>
        <w:t>Хлеб - всему голова.</w:t>
      </w:r>
      <w:r w:rsidRPr="00443D37">
        <w:rPr>
          <w:rFonts w:ascii="Times New Roman" w:hAnsi="Times New Roman" w:cs="Times New Roman"/>
        </w:rPr>
        <w:t xml:space="preserve"> Беседа «Оренбуржье – хлебный край» Презентация о хлебе. Презентация «</w:t>
      </w:r>
      <w:r w:rsidRPr="00443D37">
        <w:rPr>
          <w:rFonts w:ascii="Times New Roman" w:hAnsi="Times New Roman" w:cs="Times New Roman"/>
          <w:lang w:eastAsia="ru-RU"/>
        </w:rPr>
        <w:t>Хлеб да вода — здоровая еда</w:t>
      </w:r>
      <w:r w:rsidRPr="00443D37">
        <w:rPr>
          <w:rFonts w:ascii="Times New Roman" w:hAnsi="Times New Roman" w:cs="Times New Roman"/>
        </w:rPr>
        <w:t>». Стихи, загадки, пословицы о хлебе. Проект «Хлеб да каша, пища наша».</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бережное отношение к хлебу, уважение к труду хлебороба.</w:t>
      </w:r>
    </w:p>
    <w:p w:rsidR="00F72AD9" w:rsidRPr="00443D37" w:rsidRDefault="00F72AD9" w:rsidP="00443D37">
      <w:pPr>
        <w:ind w:right="565"/>
        <w:jc w:val="both"/>
        <w:rPr>
          <w:rFonts w:ascii="Tahoma" w:eastAsia="Times New Roman" w:hAnsi="Tahoma" w:cs="Tahoma"/>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hAnsi="Times New Roman"/>
          <w:b/>
          <w:color w:val="000000"/>
        </w:rPr>
        <w:t xml:space="preserve">Достопримечательность Оренбурга». (2 часа)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Национальная деревня.</w:t>
      </w:r>
      <w:r w:rsidRPr="00443D37">
        <w:rPr>
          <w:rFonts w:ascii="Times New Roman" w:eastAsia="Times New Roman" w:hAnsi="Times New Roman" w:cs="Times New Roman"/>
          <w:lang w:eastAsia="ru-RU"/>
        </w:rPr>
        <w:t xml:space="preserve"> Жители моего края: народы и их традиции. </w:t>
      </w:r>
      <w:r w:rsidRPr="00443D37">
        <w:rPr>
          <w:rFonts w:ascii="Times New Roman" w:hAnsi="Times New Roman" w:cs="Times New Roman"/>
        </w:rPr>
        <w:t xml:space="preserve"> Экскурсия.</w:t>
      </w:r>
      <w:r w:rsidRPr="00443D37">
        <w:rPr>
          <w:rFonts w:ascii="Times New Roman" w:eastAsia="Times New Roman" w:hAnsi="Times New Roman" w:cs="Times New Roman"/>
          <w:i/>
          <w:iCs/>
          <w:lang w:eastAsia="ru-RU"/>
        </w:rPr>
        <w:t xml:space="preserve"> Цель изучения цикла: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lang w:eastAsia="ru-RU"/>
        </w:rPr>
        <w:lastRenderedPageBreak/>
        <w:t>Тематический цикл:</w:t>
      </w:r>
      <w:r w:rsidRPr="00443D37">
        <w:rPr>
          <w:rFonts w:ascii="Times New Roman" w:eastAsia="Times New Roman" w:hAnsi="Times New Roman" w:cs="Times New Roman"/>
          <w:lang w:eastAsia="ru-RU"/>
        </w:rPr>
        <w:t xml:space="preserve"> </w:t>
      </w:r>
      <w:r w:rsidRPr="00443D37">
        <w:rPr>
          <w:rFonts w:ascii="Times New Roman" w:eastAsia="Times New Roman" w:hAnsi="Times New Roman" w:cs="Times New Roman"/>
          <w:b/>
          <w:lang w:eastAsia="ru-RU"/>
        </w:rPr>
        <w:t>«Моя семья в годы Великой Отечественной войны».</w:t>
      </w:r>
      <w:r w:rsidRPr="00443D37">
        <w:rPr>
          <w:rFonts w:ascii="Times New Roman" w:eastAsia="Times New Roman" w:hAnsi="Times New Roman" w:cs="Times New Roman"/>
          <w:lang w:eastAsia="ru-RU"/>
        </w:rPr>
        <w:t xml:space="preserve"> </w:t>
      </w:r>
      <w:r w:rsidRPr="00443D37">
        <w:rPr>
          <w:rFonts w:ascii="Times New Roman" w:hAnsi="Times New Roman" w:cs="Times New Roman"/>
          <w:b/>
        </w:rPr>
        <w:t xml:space="preserve">(1 час).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 xml:space="preserve">Исторические события из жизни односельчан в годы войны. </w:t>
      </w:r>
      <w:r w:rsidRPr="00443D37">
        <w:rPr>
          <w:rFonts w:ascii="Times New Roman" w:hAnsi="Times New Roman"/>
        </w:rPr>
        <w:t xml:space="preserve">Стихи о войне, </w:t>
      </w:r>
      <w:r w:rsidRPr="00443D37">
        <w:rPr>
          <w:rFonts w:ascii="Times New Roman" w:hAnsi="Times New Roman" w:cs="Times New Roman"/>
        </w:rPr>
        <w:t xml:space="preserve"> рассказы</w:t>
      </w:r>
      <w:r w:rsidRPr="00443D37">
        <w:rPr>
          <w:rFonts w:ascii="Times New Roman" w:hAnsi="Times New Roman"/>
        </w:rPr>
        <w:t xml:space="preserve"> о героях села</w:t>
      </w:r>
      <w:r w:rsidRPr="00443D37">
        <w:rPr>
          <w:rFonts w:ascii="Times New Roman" w:hAnsi="Times New Roman" w:cs="Times New Roman"/>
        </w:rPr>
        <w:t>, презентации и проекты о семейных героях. Экскурсии к памятнику Вечно живым.</w:t>
      </w:r>
    </w:p>
    <w:p w:rsidR="00F72AD9" w:rsidRPr="00443D37" w:rsidRDefault="00F72AD9" w:rsidP="00443D37">
      <w:pPr>
        <w:ind w:right="565"/>
        <w:jc w:val="both"/>
        <w:rPr>
          <w:rFonts w:ascii="Tahoma" w:eastAsia="Times New Roman" w:hAnsi="Tahoma" w:cs="Tahoma"/>
          <w:lang w:eastAsia="ru-RU"/>
        </w:rPr>
      </w:pPr>
      <w:r w:rsidRPr="00443D37">
        <w:rPr>
          <w:rFonts w:ascii="Times New Roman" w:eastAsia="Times New Roman" w:hAnsi="Times New Roman" w:cs="Times New Roman"/>
          <w:b/>
          <w:bCs/>
          <w:lang w:eastAsia="ru-RU"/>
        </w:rPr>
        <w:t>Тематический цикл: «Растительный и животный мир моего края».</w:t>
      </w:r>
      <w:r w:rsidRPr="00443D37">
        <w:rPr>
          <w:rFonts w:ascii="Tahoma" w:eastAsia="Times New Roman" w:hAnsi="Tahoma" w:cs="Tahoma"/>
          <w:lang w:eastAsia="ru-RU"/>
        </w:rPr>
        <w:t xml:space="preserve"> </w:t>
      </w:r>
      <w:r w:rsidRPr="00443D37">
        <w:rPr>
          <w:rFonts w:ascii="Times New Roman" w:eastAsia="Times New Roman" w:hAnsi="Times New Roman" w:cs="Times New Roman"/>
          <w:b/>
          <w:lang w:eastAsia="ru-RU"/>
        </w:rPr>
        <w:t>(2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Видовой состав растительного и  животного мира.</w:t>
      </w:r>
      <w:r w:rsidRPr="00443D37">
        <w:rPr>
          <w:b/>
        </w:rPr>
        <w:t xml:space="preserve"> </w:t>
      </w:r>
      <w:r w:rsidRPr="00443D37">
        <w:rPr>
          <w:rFonts w:ascii="Times New Roman" w:hAnsi="Times New Roman" w:cs="Times New Roman"/>
        </w:rPr>
        <w:t>Заповедные зоны. Красная книга. Крупные реки Оренбуржья</w:t>
      </w:r>
      <w:r w:rsidRPr="00443D37">
        <w:rPr>
          <w:rFonts w:ascii="Times New Roman" w:eastAsia="Times New Roman" w:hAnsi="Times New Roman" w:cs="Times New Roman"/>
          <w:lang w:eastAsia="ru-RU"/>
        </w:rPr>
        <w:t xml:space="preserve"> Фотовыставка «Братья наши меньшие».</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Растения и животные Оренбургских степей и лесостепей.</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 Животноводство и Растениеводство в Оренбургской области. Викторина «В мире животных».</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Подготовка презентаций по теме «Фауна и флора Оренбуржья». </w:t>
      </w:r>
      <w:r w:rsidRPr="00443D37">
        <w:rPr>
          <w:rFonts w:ascii="Times New Roman" w:eastAsia="Times New Roman" w:hAnsi="Times New Roman" w:cs="Times New Roman"/>
          <w:i/>
          <w:iCs/>
          <w:lang w:eastAsia="ru-RU"/>
        </w:rPr>
        <w:t>Цель изучения цикла:</w:t>
      </w:r>
      <w:r w:rsidRPr="00443D3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015E9B" w:rsidRPr="00443D37" w:rsidRDefault="00F72AD9" w:rsidP="00443D37">
      <w:pPr>
        <w:ind w:right="565"/>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 xml:space="preserve">Обобщение и систематизация знаний: </w:t>
      </w:r>
      <w:r w:rsidRPr="00443D37">
        <w:rPr>
          <w:rFonts w:ascii="Times New Roman" w:eastAsia="Times New Roman" w:hAnsi="Times New Roman" w:cs="Times New Roman"/>
          <w:lang w:eastAsia="ru-RU"/>
        </w:rPr>
        <w:t xml:space="preserve">итоговое занятие. </w:t>
      </w:r>
      <w:r w:rsidRPr="00443D37">
        <w:rPr>
          <w:rFonts w:ascii="Times New Roman" w:eastAsia="Times New Roman" w:hAnsi="Times New Roman" w:cs="Times New Roman"/>
          <w:b/>
          <w:lang w:eastAsia="ru-RU"/>
        </w:rPr>
        <w:t xml:space="preserve">(1 час) </w:t>
      </w:r>
      <w:r w:rsidRPr="00443D37">
        <w:rPr>
          <w:rFonts w:ascii="Times New Roman" w:eastAsia="Times New Roman" w:hAnsi="Times New Roman" w:cs="Times New Roman"/>
          <w:lang w:eastAsia="ru-RU"/>
        </w:rPr>
        <w:t>Что узнали, чему научились.</w:t>
      </w:r>
    </w:p>
    <w:p w:rsidR="00B4236F" w:rsidRPr="00443D37" w:rsidRDefault="00B4236F" w:rsidP="00443D37">
      <w:pPr>
        <w:tabs>
          <w:tab w:val="left" w:pos="2268"/>
        </w:tabs>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Тематическое планирование 3-4 класс</w:t>
      </w:r>
    </w:p>
    <w:tbl>
      <w:tblPr>
        <w:tblStyle w:val="a6"/>
        <w:tblW w:w="10740" w:type="dxa"/>
        <w:tblLook w:val="04A0"/>
      </w:tblPr>
      <w:tblGrid>
        <w:gridCol w:w="534"/>
        <w:gridCol w:w="2704"/>
        <w:gridCol w:w="3115"/>
        <w:gridCol w:w="3114"/>
        <w:gridCol w:w="1273"/>
      </w:tblGrid>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Название тем курса</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Содержание тем</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Деятельность учащихся</w:t>
            </w:r>
          </w:p>
        </w:tc>
        <w:tc>
          <w:tcPr>
            <w:tcW w:w="127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дата</w:t>
            </w: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Наша Родина – Россия.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Я – гражданин России.  Народы –населяющие Россию,  Конституция – основной закон страны.</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Традиции и обычаи  народов России.                Мои права и обязан-ности. Проект «Я – гражданин России»</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Государственные символы.</w:t>
            </w:r>
          </w:p>
        </w:tc>
        <w:tc>
          <w:tcPr>
            <w:tcW w:w="3115"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B4236F" w:rsidRPr="00443D37" w:rsidRDefault="00B4236F" w:rsidP="00443D37">
            <w:pPr>
              <w:jc w:val="both"/>
              <w:rPr>
                <w:rFonts w:ascii="Times New Roman" w:eastAsia="Times New Roman" w:hAnsi="Times New Roman" w:cs="Times New Roman"/>
                <w:color w:val="000000"/>
                <w:sz w:val="24"/>
                <w:szCs w:val="24"/>
                <w:lang w:eastAsia="ru-RU"/>
              </w:rPr>
            </w:pP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Прослушивание, разучивание и  исполнение гимна. Аппликация из бумаги  в технике мозаика. Герб. Флаг. </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обзорная экскурсия посещение школьного  музея, библиотеки, классных кабинетов, столовой, спортзала.</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 xml:space="preserve">Составление рассказа о школе с рисунками. Дорога в школу (рисунки). ПДД. Безопасный путь в школу. </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hAnsi="Times New Roman" w:cs="Times New Roman"/>
                <w:sz w:val="24"/>
                <w:szCs w:val="24"/>
              </w:rPr>
            </w:pPr>
            <w:r w:rsidRPr="00443D37">
              <w:rPr>
                <w:rFonts w:ascii="Times New Roman" w:hAnsi="Times New Roman" w:cs="Times New Roman"/>
                <w:sz w:val="24"/>
                <w:szCs w:val="24"/>
              </w:rPr>
              <w:t>Наблюдение за сезонными  изменениями в школьном дворе.</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hAnsi="Times New Roman" w:cs="Times New Roman"/>
                <w:sz w:val="24"/>
                <w:szCs w:val="24"/>
              </w:rPr>
            </w:pPr>
            <w:r w:rsidRPr="00443D37">
              <w:rPr>
                <w:rFonts w:ascii="Times New Roman" w:hAnsi="Times New Roman" w:cs="Times New Roman"/>
                <w:sz w:val="24"/>
                <w:szCs w:val="24"/>
              </w:rPr>
              <w:t>обзорная экскурсия по школьному двору, игры на свежем воздухе, фото.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золотой осени».</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r w:rsidR="00C64F01" w:rsidRPr="00443D37">
              <w:rPr>
                <w:rFonts w:ascii="Times New Roman" w:hAnsi="Times New Roman"/>
                <w:sz w:val="24"/>
                <w:szCs w:val="24"/>
              </w:rPr>
              <w:t>.</w:t>
            </w:r>
          </w:p>
          <w:p w:rsidR="00C64F01" w:rsidRPr="00443D37" w:rsidRDefault="00C64F01"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об осени. Рисунки и поделки «Краски осени»</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Сбор  природного материала (листья, желуди, семена). Выставка поделок</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Мое село родное</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Название села (легенды). История нашего села.</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Сбор материала о традициях села. Составление рассказа </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 «Чем сегодня живет село»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7</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Улицы нашего села. </w:t>
            </w:r>
          </w:p>
        </w:tc>
        <w:tc>
          <w:tcPr>
            <w:tcW w:w="3115"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Беседа «Правила поведения в общественных местах и на дорогах.»</w:t>
            </w:r>
          </w:p>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Пешеходная прогулка по ближайшим улицам.</w:t>
            </w:r>
          </w:p>
          <w:p w:rsidR="00B4236F" w:rsidRPr="00443D37" w:rsidRDefault="00B4236F" w:rsidP="00443D37">
            <w:pPr>
              <w:pStyle w:val="a5"/>
              <w:jc w:val="both"/>
              <w:rPr>
                <w:rFonts w:ascii="Times New Roman" w:hAnsi="Times New Roman"/>
                <w:sz w:val="24"/>
                <w:szCs w:val="24"/>
              </w:rPr>
            </w:pP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8</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Профессии на селе</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Встреча с людьми разных профессий (Библиотекарь, продавец, мед. работник, почтальон)</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Учащиеся ведут беседу, задают вопросы, после пишут сочинение «Кем я хочу быть»</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Семейные традиции. Что означает мое имя?</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 Мое имя»</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Моя родословная. Семейные фотографии</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«Моя родословная». Генеалогическое дерево.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11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Беседы на тему «Человек,  на котором держится дом». Рассказ о маме.</w:t>
            </w:r>
            <w:r w:rsidR="00C64F01" w:rsidRPr="00443D37">
              <w:rPr>
                <w:rFonts w:ascii="Times New Roman" w:hAnsi="Times New Roman"/>
                <w:sz w:val="24"/>
                <w:szCs w:val="24"/>
              </w:rPr>
              <w:t xml:space="preserve"> Рассказ о бабушке.</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Стихи и песни о маме, подарки</w:t>
            </w:r>
            <w:r w:rsidR="00C64F01" w:rsidRPr="00443D37">
              <w:rPr>
                <w:rFonts w:ascii="Times New Roman" w:hAnsi="Times New Roman"/>
                <w:sz w:val="24"/>
                <w:szCs w:val="24"/>
              </w:rPr>
              <w:t>. Любимые занятия моей бабушки</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760BA6" w:rsidRPr="00443D37" w:rsidTr="00015E9B">
        <w:tc>
          <w:tcPr>
            <w:tcW w:w="53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270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color w:val="000000"/>
                <w:sz w:val="24"/>
                <w:szCs w:val="24"/>
              </w:rPr>
              <w:t>Оренбургский пуховый платок</w:t>
            </w:r>
          </w:p>
        </w:tc>
        <w:tc>
          <w:tcPr>
            <w:tcW w:w="3115"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Беседа о зарождении Оренбургского пуховязального промысла. Прослушивание песни «Оренбургский платок»</w:t>
            </w:r>
          </w:p>
        </w:tc>
        <w:tc>
          <w:tcPr>
            <w:tcW w:w="311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Презентация «Оренбургский пуховый платок».</w:t>
            </w:r>
          </w:p>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Демонстрация вязанных изделий местных умельцев села Яман. Рисунки детей «Платок для мамы».</w:t>
            </w:r>
          </w:p>
        </w:tc>
        <w:tc>
          <w:tcPr>
            <w:tcW w:w="1273" w:type="dxa"/>
            <w:tcBorders>
              <w:top w:val="single" w:sz="4" w:space="0" w:color="auto"/>
              <w:left w:val="single" w:sz="4" w:space="0" w:color="auto"/>
              <w:bottom w:val="single" w:sz="4" w:space="0" w:color="auto"/>
              <w:right w:val="single" w:sz="4" w:space="0" w:color="auto"/>
            </w:tcBorders>
          </w:tcPr>
          <w:p w:rsidR="00760BA6" w:rsidRPr="00443D37" w:rsidRDefault="00760BA6"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rPr>
              <w:t>История празднования Нового года в России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Конкурс поделок  и рисунки «Елочные украшения»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rPr>
              <w:t>Мастерская Деда Мороза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Подготовка к новогоднему маскараду</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Изготовление масок, плакатов.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Зимушке -зиме».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зиме. Рисунки и поделки «Краски зимы»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Зимние забавы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Праздники Рождество, Крещение. Народные игры. Игры на улице,  Фигуры из снега</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«Зимние забавы на Руси»</w:t>
            </w:r>
          </w:p>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 Снеговик, черепаха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 Подготовка и участие в праздновании «Дня родной школы»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Защитники Отечества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Пословицы о родине, стихи о родине. Открытка поздравление ко дню Отечества.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Птичья столовая</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Беседа «Помоги птицам», заготовка кормушек.</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«Птицы наши друзья»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Основатели оренбургской губернии.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shd w:val="clear" w:color="auto" w:fill="FFFFFF"/>
              </w:rPr>
              <w:t>Знакомство с историей Оренбуржья</w:t>
            </w:r>
            <w:r w:rsidRPr="00443D37">
              <w:rPr>
                <w:rFonts w:ascii="Times New Roman" w:hAnsi="Times New Roman"/>
                <w:sz w:val="24"/>
                <w:szCs w:val="24"/>
                <w:shd w:val="clear" w:color="auto" w:fill="FFFFFF"/>
              </w:rPr>
              <w:t xml:space="preserve"> . П. И. Рычков,</w:t>
            </w:r>
            <w:r w:rsidRPr="00443D37">
              <w:rPr>
                <w:rFonts w:ascii="Times New Roman" w:hAnsi="Times New Roman"/>
                <w:spacing w:val="-2"/>
                <w:sz w:val="24"/>
                <w:szCs w:val="24"/>
                <w:shd w:val="clear" w:color="auto" w:fill="FFFFFF"/>
              </w:rPr>
              <w:t xml:space="preserve">  И. К. Кирилов, В. Н. Татищев, И. И. Неплюев</w:t>
            </w:r>
            <w:r w:rsidRPr="00443D37">
              <w:rPr>
                <w:rFonts w:ascii="Times New Roman" w:hAnsi="Times New Roman"/>
                <w:color w:val="000000"/>
                <w:sz w:val="24"/>
                <w:szCs w:val="24"/>
                <w:shd w:val="clear" w:color="auto" w:fill="FFFFFF"/>
              </w:rPr>
              <w:t xml:space="preserve">.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Презентация «Памятники архитектуры города Оренбурга» Символика Оренбуржья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  22</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w:t>
            </w:r>
            <w:r w:rsidRPr="00443D37">
              <w:rPr>
                <w:rFonts w:ascii="Times New Roman" w:hAnsi="Times New Roman"/>
                <w:b/>
                <w:sz w:val="24"/>
                <w:szCs w:val="24"/>
              </w:rPr>
              <w:t xml:space="preserve"> </w:t>
            </w:r>
            <w:r w:rsidRPr="00443D37">
              <w:rPr>
                <w:rFonts w:ascii="Times New Roman" w:hAnsi="Times New Roman"/>
                <w:sz w:val="24"/>
                <w:szCs w:val="24"/>
              </w:rPr>
              <w:t xml:space="preserve">Муса </w:t>
            </w:r>
            <w:r w:rsidRPr="00443D37">
              <w:rPr>
                <w:rFonts w:ascii="Times New Roman" w:hAnsi="Times New Roman"/>
                <w:sz w:val="24"/>
                <w:szCs w:val="24"/>
              </w:rPr>
              <w:lastRenderedPageBreak/>
              <w:t>Джалиль</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lastRenderedPageBreak/>
              <w:t xml:space="preserve">Знакомство с биографией и творчеством Мусы </w:t>
            </w:r>
            <w:r w:rsidRPr="00443D37">
              <w:rPr>
                <w:b w:val="0"/>
                <w:sz w:val="24"/>
                <w:szCs w:val="24"/>
              </w:rPr>
              <w:lastRenderedPageBreak/>
              <w:t>Джалиля (презентация)</w:t>
            </w:r>
          </w:p>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Подвиг Мусы Джалиля (видеофильм)</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lastRenderedPageBreak/>
              <w:t>Проект « Подвиг Мусы Джалиля », стихи.</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«Умелые руки не знают скуки» Местные умельцы.</w:t>
            </w:r>
          </w:p>
          <w:p w:rsidR="00015E9B" w:rsidRPr="00443D37" w:rsidRDefault="00015E9B" w:rsidP="00443D37">
            <w:pPr>
              <w:pStyle w:val="a5"/>
              <w:jc w:val="both"/>
              <w:rPr>
                <w:rFonts w:ascii="Times New Roman" w:hAnsi="Times New Roman"/>
                <w:color w:val="000000"/>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Знакомство с народными умельцами, местными поэтами, интересными людьми. Выставка работ местных умельцев.</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Пословицы и поговорки о труде.</w:t>
            </w:r>
            <w:r w:rsidRPr="00443D37">
              <w:rPr>
                <w:rFonts w:ascii="Times New Roman" w:hAnsi="Times New Roman"/>
                <w:b/>
                <w:sz w:val="24"/>
                <w:szCs w:val="24"/>
              </w:rPr>
              <w:t xml:space="preserve"> </w:t>
            </w:r>
            <w:r w:rsidRPr="00443D37">
              <w:rPr>
                <w:rFonts w:ascii="Times New Roman" w:hAnsi="Times New Roman"/>
                <w:sz w:val="24"/>
                <w:szCs w:val="24"/>
              </w:rPr>
              <w:t>Бисероплетение. Вязание крючком игрушки. Плетение из ивовых прутьев (стол, дет кроватка, стулья, корзины)</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«Умелые руки не знают скуки» Местные умельцы.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Выставка работ. Бисероплетение. Вязание крючком игрушки. Плетение из ивовых прутьев (стол, дет кроватка, стулья, корзины)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Пословицы и поговорки о труде. Групповые поделки (макраме кашпо, коврик из скрученных газет, поделки из соломы)</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25</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Весне».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весне. Рисунки и поделки «Краски весны»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Ю. А. Гагарин</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Знакомство с биографией Ю. А. Гагарина.  презентация Первый полет в космос. Видеофильм</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Стихи, загадки о космосе. Рисунки и поделки ко Дню Космонавтики.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27</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Беседа «Оренбуржье – хлебный край» Презентация о хлебе.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shd w:val="clear" w:color="auto" w:fill="FFFFFF"/>
              <w:suppressAutoHyphens w:val="0"/>
              <w:jc w:val="both"/>
              <w:rPr>
                <w:rFonts w:ascii="Times New Roman" w:eastAsia="Times New Roman" w:hAnsi="Times New Roman" w:cs="Times New Roman"/>
                <w:color w:val="333333"/>
                <w:sz w:val="24"/>
                <w:szCs w:val="24"/>
                <w:lang w:eastAsia="ru-RU"/>
              </w:rPr>
            </w:pPr>
            <w:r w:rsidRPr="00443D37">
              <w:rPr>
                <w:rFonts w:ascii="Times New Roman" w:hAnsi="Times New Roman" w:cs="Times New Roman"/>
                <w:sz w:val="24"/>
                <w:szCs w:val="24"/>
              </w:rPr>
              <w:t>Стихи, загадки, пословицы о хлебе. Проект «Хлеб да каша, пища наша»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Беседа «Оренбуржье – хлебный край» Презентация «</w:t>
            </w:r>
            <w:r w:rsidRPr="00443D37">
              <w:rPr>
                <w:b w:val="0"/>
                <w:sz w:val="24"/>
                <w:szCs w:val="24"/>
                <w:lang w:eastAsia="ru-RU"/>
              </w:rPr>
              <w:t>Хлеб да вода — здоровая еда</w:t>
            </w:r>
            <w:r w:rsidRPr="00443D37">
              <w:rPr>
                <w:b w:val="0"/>
                <w:sz w:val="24"/>
                <w:szCs w:val="24"/>
              </w:rPr>
              <w:t>».</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Стихи, загадки, пословицы о хлебе. Защита проектов. Чаепитие.</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«Культура и обряды народов России»</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«Национальная кухня»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Наши земляки в годы войны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Исторические события из жизни односельчан в годы войны. Подготовка к митингу</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Рассказы о героях села. Стихи о войне.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Заповедные зоны. Красная книга. Крупные реки Оренбуржья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«Крупные реки Оренбургской области» Белые ключи. Солончак.</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Заповедные зоны. Красная книга.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Проект «Бузулукский бор», Проект «Соленое озеро» Соль-Илецк.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Итоговое занятие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835598" w:rsidP="00443D37">
            <w:pPr>
              <w:pStyle w:val="a5"/>
              <w:jc w:val="both"/>
              <w:rPr>
                <w:rFonts w:ascii="Times New Roman" w:hAnsi="Times New Roman"/>
                <w:sz w:val="24"/>
                <w:szCs w:val="24"/>
              </w:rPr>
            </w:pPr>
            <w:r w:rsidRPr="00443D37">
              <w:rPr>
                <w:rFonts w:ascii="Times New Roman" w:hAnsi="Times New Roman"/>
                <w:sz w:val="24"/>
                <w:szCs w:val="24"/>
              </w:rPr>
              <w:t>Презентация проекта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bl>
    <w:p w:rsidR="00B4236F" w:rsidRPr="00443D37" w:rsidRDefault="00B4236F" w:rsidP="00443D37">
      <w:pPr>
        <w:tabs>
          <w:tab w:val="left" w:pos="2268"/>
        </w:tabs>
        <w:jc w:val="both"/>
        <w:rPr>
          <w:rFonts w:ascii="Times New Roman" w:eastAsia="Times New Roman" w:hAnsi="Times New Roman" w:cs="Times New Roman"/>
          <w:color w:val="000000"/>
          <w:lang w:eastAsia="ru-RU"/>
        </w:rPr>
      </w:pPr>
    </w:p>
    <w:p w:rsidR="00B472EE" w:rsidRPr="00443D37" w:rsidRDefault="003C297D" w:rsidP="00443D37">
      <w:pPr>
        <w:jc w:val="both"/>
        <w:rPr>
          <w:rFonts w:ascii="Times New Roman" w:eastAsia="Times New Roman" w:hAnsi="Times New Roman" w:cs="Times New Roman"/>
          <w:color w:val="000000"/>
          <w:lang w:eastAsia="ru-RU"/>
        </w:rPr>
      </w:pPr>
      <w:r w:rsidRPr="00443D37">
        <w:rPr>
          <w:rFonts w:ascii="Times New Roman" w:hAnsi="Times New Roman"/>
          <w:b/>
        </w:rPr>
        <w:t xml:space="preserve"> </w:t>
      </w:r>
      <w:r w:rsidR="00B472EE" w:rsidRPr="00443D37">
        <w:rPr>
          <w:rFonts w:ascii="Times New Roman" w:eastAsia="Times New Roman" w:hAnsi="Times New Roman" w:cs="Times New Roman"/>
          <w:color w:val="000000"/>
          <w:lang w:eastAsia="ru-RU"/>
        </w:rPr>
        <w:t>Список литературы.</w:t>
      </w:r>
    </w:p>
    <w:p w:rsidR="00B472EE" w:rsidRPr="00443D37" w:rsidRDefault="00B472EE" w:rsidP="00443D37">
      <w:pPr>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Список литературы для учителя</w:t>
      </w:r>
    </w:p>
    <w:p w:rsidR="00B472EE" w:rsidRPr="00443D37" w:rsidRDefault="00B472EE" w:rsidP="00443D37">
      <w:pPr>
        <w:ind w:left="360"/>
        <w:jc w:val="both"/>
        <w:rPr>
          <w:rFonts w:ascii="Times New Roman" w:eastAsia="Times New Roman" w:hAnsi="Times New Roman" w:cs="Times New Roman"/>
          <w:color w:val="000000"/>
          <w:lang w:eastAsia="ru-RU"/>
        </w:rPr>
      </w:pP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Антошин, М.К. Герб, флаг, гимн России: изучение государственных символов РФ в школе [Текст] / сост. М.К.Антошин. М.: Айрис   пресс, 2003.</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Баранова, И.В. Нравственные ценности [Текст] / сост. И.В.Баранова. М.: Генезис, 2004.</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 xml:space="preserve">Внеурочная деятельность в начальной школе [Электронный ресурс] </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lastRenderedPageBreak/>
        <w:t>Газман, О.С. Воспитание: цели, средства, перспектива [Текст] /ОС. Газман. - М.: Новое п</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дагогическое мышление, 1989. - 221с.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Данилюк, А.Я. и др. Концепция духовно - нравственного развития и воспитания личности гражданина России [Текст] /Вестник образования. 2009. -№17. - 9 - 13с,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Жиренко, О.Е. Внеклассные мероприятия [Текст] / сост. О.Е.Жиренко. М.:Вако, 2007</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Концепция патриотическою воспитания граждан РФ [Текст] /Воспитание школьников.   2005. - №1. - 147с.                      </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Концепция духовно нравственного воспитания российских школьников [Текст] - М.: Пр</w:t>
      </w:r>
      <w:r w:rsidRPr="00443D37">
        <w:rPr>
          <w:rFonts w:ascii="Times New Roman" w:eastAsia="Times New Roman" w:hAnsi="Times New Roman" w:cs="Times New Roman"/>
          <w:color w:val="000000"/>
          <w:lang w:eastAsia="ru-RU"/>
        </w:rPr>
        <w:t>о</w:t>
      </w:r>
      <w:r w:rsidRPr="00443D37">
        <w:rPr>
          <w:rFonts w:ascii="Times New Roman" w:eastAsia="Times New Roman" w:hAnsi="Times New Roman" w:cs="Times New Roman"/>
          <w:color w:val="000000"/>
          <w:lang w:eastAsia="ru-RU"/>
        </w:rPr>
        <w:t>свещение, 2009.  - 35с.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Кувашова, И.Г. Праздники в начальной школе [Текст] / сост. И.Г.Кувашова - Волгоград: изд. «Учитель», 2001.</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О воспитательном компоненте Федерального государственного образовательного станда</w:t>
      </w:r>
      <w:r w:rsidRPr="00443D37">
        <w:rPr>
          <w:rFonts w:ascii="Times New Roman" w:eastAsia="Times New Roman" w:hAnsi="Times New Roman" w:cs="Times New Roman"/>
          <w:color w:val="000000"/>
          <w:lang w:eastAsia="ru-RU"/>
        </w:rPr>
        <w:t>р</w:t>
      </w:r>
      <w:r w:rsidRPr="00443D37">
        <w:rPr>
          <w:rFonts w:ascii="Times New Roman" w:eastAsia="Times New Roman" w:hAnsi="Times New Roman" w:cs="Times New Roman"/>
          <w:color w:val="000000"/>
          <w:lang w:eastAsia="ru-RU"/>
        </w:rPr>
        <w:t>та второго поколения [Текст] / Воспитание</w:t>
      </w:r>
      <w:r w:rsidRPr="00443D37">
        <w:rPr>
          <w:rFonts w:ascii="Times New Roman" w:eastAsia="Times New Roman" w:hAnsi="Times New Roman" w:cs="Times New Roman"/>
          <w:color w:val="000000"/>
          <w:lang w:eastAsia="ru-RU"/>
        </w:rPr>
        <w:br/>
        <w:t>школьников. 2009. - №8 - 10 -16с.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Савинов, Е.С. Примерная основная образовательная программа</w:t>
      </w:r>
      <w:r w:rsidRPr="00443D37">
        <w:rPr>
          <w:rFonts w:ascii="Times New Roman" w:eastAsia="Times New Roman" w:hAnsi="Times New Roman" w:cs="Times New Roman"/>
          <w:color w:val="000000"/>
          <w:lang w:eastAsia="ru-RU"/>
        </w:rPr>
        <w:br/>
        <w:t>образовательного учреждения. Начальная школа [Текст] / сост. Е.С.Савинов. - М.: Просв</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щение, 2010.   191., 204с.</w:t>
      </w:r>
    </w:p>
    <w:p w:rsidR="00B472EE" w:rsidRPr="00443D37" w:rsidRDefault="00B472EE" w:rsidP="00443D37">
      <w:pPr>
        <w:spacing w:before="100" w:beforeAutospacing="1"/>
        <w:ind w:right="565"/>
        <w:jc w:val="both"/>
        <w:rPr>
          <w:rFonts w:ascii="Tahoma" w:eastAsia="Times New Roman" w:hAnsi="Tahoma" w:cs="Tahoma"/>
          <w:color w:val="000000"/>
          <w:lang w:eastAsia="ru-RU"/>
        </w:rPr>
      </w:pPr>
      <w:r w:rsidRPr="00443D37">
        <w:rPr>
          <w:rFonts w:ascii="Times New Roman" w:eastAsia="Times New Roman" w:hAnsi="Times New Roman" w:cs="Times New Roman"/>
          <w:b/>
          <w:bCs/>
          <w:color w:val="000000"/>
          <w:lang w:eastAsia="ru-RU"/>
        </w:rPr>
        <w:t xml:space="preserve"> Наглядные пособия:</w:t>
      </w:r>
    </w:p>
    <w:p w:rsidR="00B472EE" w:rsidRPr="00443D37" w:rsidRDefault="00B472EE" w:rsidP="0085152A">
      <w:pPr>
        <w:widowControl/>
        <w:numPr>
          <w:ilvl w:val="0"/>
          <w:numId w:val="34"/>
        </w:numPr>
        <w:suppressAutoHyphens w:val="0"/>
        <w:autoSpaceDN/>
        <w:spacing w:before="100" w:beforeAutospacing="1"/>
        <w:ind w:right="565"/>
        <w:jc w:val="both"/>
        <w:textAlignment w:val="auto"/>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Географические и исторические карты.</w:t>
      </w:r>
    </w:p>
    <w:p w:rsidR="00B472EE" w:rsidRPr="00443D37" w:rsidRDefault="00B472EE" w:rsidP="0085152A">
      <w:pPr>
        <w:widowControl/>
        <w:numPr>
          <w:ilvl w:val="0"/>
          <w:numId w:val="34"/>
        </w:numPr>
        <w:suppressAutoHyphens w:val="0"/>
        <w:autoSpaceDN/>
        <w:spacing w:before="100" w:beforeAutospacing="1"/>
        <w:ind w:right="-24"/>
        <w:jc w:val="both"/>
        <w:textAlignment w:val="auto"/>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Гербарии, коллекции насекомых, микропрепараты.</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color w:val="000000"/>
          <w:lang w:eastAsia="ru-RU"/>
        </w:rPr>
        <w:t>Изобразительные наглядные пособия – таблицы. Коллекции горных пород, минералов, полезных ископаемых.</w:t>
      </w:r>
    </w:p>
    <w:p w:rsidR="00B72FE7" w:rsidRPr="00443D37" w:rsidRDefault="00B472EE" w:rsidP="0085152A">
      <w:pPr>
        <w:widowControl/>
        <w:numPr>
          <w:ilvl w:val="0"/>
          <w:numId w:val="34"/>
        </w:numPr>
        <w:suppressAutoHyphens w:val="0"/>
        <w:autoSpaceDN/>
        <w:spacing w:before="100" w:beforeAutospacing="1"/>
        <w:ind w:right="-24"/>
        <w:jc w:val="both"/>
        <w:textAlignment w:val="auto"/>
        <w:rPr>
          <w:rFonts w:ascii="Tahoma" w:eastAsia="Times New Roman" w:hAnsi="Tahoma" w:cs="Tahoma"/>
          <w:color w:val="000000"/>
          <w:lang w:eastAsia="ru-RU"/>
        </w:rPr>
        <w:sectPr w:rsidR="00B72FE7" w:rsidRPr="00443D37" w:rsidSect="0036742E">
          <w:pgSz w:w="11906" w:h="16838"/>
          <w:pgMar w:top="720" w:right="720" w:bottom="720" w:left="720" w:header="720" w:footer="720" w:gutter="0"/>
          <w:cols w:space="720"/>
          <w:docGrid w:linePitch="326"/>
        </w:sectPr>
      </w:pPr>
      <w:r w:rsidRPr="00443D37">
        <w:rPr>
          <w:rFonts w:ascii="Times New Roman" w:eastAsia="Times New Roman" w:hAnsi="Times New Roman" w:cs="Times New Roman"/>
          <w:color w:val="000000"/>
          <w:lang w:eastAsia="ru-RU"/>
        </w:rPr>
        <w:t>Предметы, представляющие быт традиционной и современной семьи, её хозяйства, повс</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дневной и праздничной жизни и многое другое из жизни общес</w:t>
      </w:r>
      <w:r w:rsidR="00D60E93">
        <w:rPr>
          <w:rFonts w:ascii="Times New Roman" w:eastAsia="Times New Roman" w:hAnsi="Times New Roman" w:cs="Times New Roman"/>
          <w:color w:val="000000"/>
          <w:lang w:eastAsia="ru-RU"/>
        </w:rPr>
        <w:t>тва.</w:t>
      </w:r>
    </w:p>
    <w:p w:rsidR="00D60E93" w:rsidRDefault="00D60E93" w:rsidP="00D60E93">
      <w:pPr>
        <w:rPr>
          <w:rFonts w:ascii="Times New Roman" w:hAnsi="Times New Roman"/>
        </w:rPr>
      </w:pPr>
    </w:p>
    <w:sectPr w:rsidR="00D60E93" w:rsidSect="0036742E">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ADE" w:rsidRDefault="00794ADE">
      <w:r>
        <w:separator/>
      </w:r>
    </w:p>
  </w:endnote>
  <w:endnote w:type="continuationSeparator" w:id="1">
    <w:p w:rsidR="00794ADE" w:rsidRDefault="0079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roid Sans Devanagari">
    <w:altName w:val="Arial"/>
    <w:charset w:val="00"/>
    <w:family w:val="swiss"/>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Droid Sans">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ADE" w:rsidRDefault="00794ADE">
      <w:r>
        <w:rPr>
          <w:color w:val="000000"/>
        </w:rPr>
        <w:separator/>
      </w:r>
    </w:p>
  </w:footnote>
  <w:footnote w:type="continuationSeparator" w:id="1">
    <w:p w:rsidR="00794ADE" w:rsidRDefault="00794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707"/>
      </w:pPr>
      <w:rPr>
        <w:rFonts w:cs="Times New Roman"/>
      </w:rPr>
    </w:lvl>
    <w:lvl w:ilvl="1">
      <w:start w:val="1"/>
      <w:numFmt w:val="decimal"/>
      <w:lvlText w:val="%2."/>
      <w:lvlJc w:val="left"/>
      <w:pPr>
        <w:tabs>
          <w:tab w:val="num" w:pos="1275"/>
        </w:tabs>
        <w:ind w:left="1275"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4"/>
    <w:multiLevelType w:val="multilevel"/>
    <w:tmpl w:val="E9669A3E"/>
    <w:name w:val="WW8Num4"/>
    <w:lvl w:ilvl="0">
      <w:start w:val="1"/>
      <w:numFmt w:val="decimal"/>
      <w:suff w:val="nothing"/>
      <w:lvlText w:val="%1."/>
      <w:lvlJc w:val="left"/>
      <w:pPr>
        <w:tabs>
          <w:tab w:val="num" w:pos="2"/>
        </w:tabs>
        <w:ind w:left="709"/>
      </w:pPr>
      <w:rPr>
        <w:rFonts w:ascii="Times New Roman" w:hAnsi="Times New Roman" w:cs="Times New Roman" w:hint="default"/>
        <w:b w:val="0"/>
        <w:bCs w:val="0"/>
        <w:i w:val="0"/>
        <w:sz w:val="24"/>
        <w:szCs w:val="24"/>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2">
    <w:nsid w:val="00000005"/>
    <w:multiLevelType w:val="multilevel"/>
    <w:tmpl w:val="00000005"/>
    <w:name w:val="WW8Num5"/>
    <w:lvl w:ilvl="0">
      <w:start w:val="1"/>
      <w:numFmt w:val="decimal"/>
      <w:suff w:val="nothing"/>
      <w:lvlText w:val="%1."/>
      <w:lvlJc w:val="left"/>
      <w:pPr>
        <w:tabs>
          <w:tab w:val="num" w:pos="0"/>
        </w:tabs>
        <w:ind w:left="707"/>
      </w:pPr>
      <w:rPr>
        <w:rFonts w:cs="Times New Roman"/>
        <w:b w:val="0"/>
        <w:bCs w:val="0"/>
        <w:caps w:val="0"/>
        <w:smallCaps w:val="0"/>
        <w:color w:val="000000"/>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3">
    <w:nsid w:val="00000006"/>
    <w:multiLevelType w:val="multilevel"/>
    <w:tmpl w:val="00000006"/>
    <w:name w:val="WW8Num6"/>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4">
    <w:nsid w:val="00000007"/>
    <w:multiLevelType w:val="multilevel"/>
    <w:tmpl w:val="00000007"/>
    <w:name w:val="WW8Num7"/>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5">
    <w:nsid w:val="00000008"/>
    <w:multiLevelType w:val="multilevel"/>
    <w:tmpl w:val="4FA4CA36"/>
    <w:name w:val="WW8Num8"/>
    <w:lvl w:ilvl="0">
      <w:start w:val="1"/>
      <w:numFmt w:val="decimal"/>
      <w:suff w:val="nothing"/>
      <w:lvlText w:val="%1."/>
      <w:lvlJc w:val="left"/>
      <w:pPr>
        <w:tabs>
          <w:tab w:val="num" w:pos="285"/>
        </w:tabs>
        <w:ind w:left="992"/>
      </w:pPr>
      <w:rPr>
        <w:rFonts w:ascii="Times New Roman" w:hAnsi="Times New Roman" w:cs="Times New Roman" w:hint="default"/>
        <w:b w:val="0"/>
        <w:bCs w:val="0"/>
        <w:i w:val="0"/>
        <w:caps w:val="0"/>
        <w:smallCaps w:val="0"/>
        <w:color w:val="000000"/>
        <w:sz w:val="24"/>
        <w:szCs w:val="24"/>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7">
    <w:nsid w:val="0000000A"/>
    <w:multiLevelType w:val="multilevel"/>
    <w:tmpl w:val="0000000A"/>
    <w:name w:val="WW8Num10"/>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8">
    <w:nsid w:val="0000000B"/>
    <w:multiLevelType w:val="multilevel"/>
    <w:tmpl w:val="0000000B"/>
    <w:name w:val="WW8Num11"/>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9">
    <w:nsid w:val="02634437"/>
    <w:multiLevelType w:val="multilevel"/>
    <w:tmpl w:val="743ECA90"/>
    <w:styleLink w:val="WW8Num11"/>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A07425"/>
    <w:multiLevelType w:val="multilevel"/>
    <w:tmpl w:val="112893B2"/>
    <w:styleLink w:val="WW8Num15"/>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040981"/>
    <w:multiLevelType w:val="multilevel"/>
    <w:tmpl w:val="8CF2B9A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1DA6A3B"/>
    <w:multiLevelType w:val="multilevel"/>
    <w:tmpl w:val="3A3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51AFE"/>
    <w:multiLevelType w:val="multilevel"/>
    <w:tmpl w:val="7C5E7DD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C0D2085"/>
    <w:multiLevelType w:val="multilevel"/>
    <w:tmpl w:val="AC1AE4C6"/>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5D602D9"/>
    <w:multiLevelType w:val="multilevel"/>
    <w:tmpl w:val="F17CC074"/>
    <w:styleLink w:val="WW8Num21"/>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C5248B1"/>
    <w:multiLevelType w:val="multilevel"/>
    <w:tmpl w:val="F724C392"/>
    <w:styleLink w:val="WW8Num1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5F3224"/>
    <w:multiLevelType w:val="multilevel"/>
    <w:tmpl w:val="7EB2F1B0"/>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EB3420"/>
    <w:multiLevelType w:val="multilevel"/>
    <w:tmpl w:val="BF48AAF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49FB5416"/>
    <w:multiLevelType w:val="multilevel"/>
    <w:tmpl w:val="3BD859F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C3E1B84"/>
    <w:multiLevelType w:val="multilevel"/>
    <w:tmpl w:val="BAF84E0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51697D79"/>
    <w:multiLevelType w:val="multilevel"/>
    <w:tmpl w:val="986C00A4"/>
    <w:styleLink w:val="WW8Num10"/>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17D7332"/>
    <w:multiLevelType w:val="multilevel"/>
    <w:tmpl w:val="41B2BC88"/>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8FD2B8F"/>
    <w:multiLevelType w:val="multilevel"/>
    <w:tmpl w:val="812C1CE6"/>
    <w:styleLink w:val="WW8Num7"/>
    <w:lvl w:ilvl="0">
      <w:start w:val="4"/>
      <w:numFmt w:val="decimal"/>
      <w:lvlText w:val="%1."/>
      <w:lvlJc w:val="left"/>
      <w:rPr>
        <w:rFonts w:ascii="Times New Roman" w:hAnsi="Times New Roman" w:cs="Arial"/>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A471873"/>
    <w:multiLevelType w:val="multilevel"/>
    <w:tmpl w:val="5D04EAB6"/>
    <w:styleLink w:val="WW8Num16"/>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B4F2A48"/>
    <w:multiLevelType w:val="multilevel"/>
    <w:tmpl w:val="9DDA4D8A"/>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38D6A5B"/>
    <w:multiLevelType w:val="multilevel"/>
    <w:tmpl w:val="E098E828"/>
    <w:styleLink w:val="WW8Num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EBD2A2F"/>
    <w:multiLevelType w:val="hybridMultilevel"/>
    <w:tmpl w:val="26FE42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71A63928"/>
    <w:multiLevelType w:val="multilevel"/>
    <w:tmpl w:val="CC5EEA0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21F5856"/>
    <w:multiLevelType w:val="multilevel"/>
    <w:tmpl w:val="3E8E4DE0"/>
    <w:styleLink w:val="WW8Num8"/>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289323E"/>
    <w:multiLevelType w:val="multilevel"/>
    <w:tmpl w:val="84B82026"/>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nsid w:val="76016040"/>
    <w:multiLevelType w:val="multilevel"/>
    <w:tmpl w:val="E46E017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763AC1"/>
    <w:multiLevelType w:val="multilevel"/>
    <w:tmpl w:val="8EA02EB2"/>
    <w:styleLink w:val="WW8Num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EF6039E"/>
    <w:multiLevelType w:val="multilevel"/>
    <w:tmpl w:val="D5A001F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1"/>
  </w:num>
  <w:num w:numId="2">
    <w:abstractNumId w:val="25"/>
  </w:num>
  <w:num w:numId="3">
    <w:abstractNumId w:val="32"/>
  </w:num>
  <w:num w:numId="4">
    <w:abstractNumId w:val="26"/>
  </w:num>
  <w:num w:numId="5">
    <w:abstractNumId w:val="30"/>
  </w:num>
  <w:num w:numId="6">
    <w:abstractNumId w:val="20"/>
  </w:num>
  <w:num w:numId="7">
    <w:abstractNumId w:val="23"/>
  </w:num>
  <w:num w:numId="8">
    <w:abstractNumId w:val="29"/>
  </w:num>
  <w:num w:numId="9">
    <w:abstractNumId w:val="33"/>
  </w:num>
  <w:num w:numId="10">
    <w:abstractNumId w:val="21"/>
  </w:num>
  <w:num w:numId="11">
    <w:abstractNumId w:val="9"/>
  </w:num>
  <w:num w:numId="12">
    <w:abstractNumId w:val="17"/>
  </w:num>
  <w:num w:numId="13">
    <w:abstractNumId w:val="16"/>
  </w:num>
  <w:num w:numId="14">
    <w:abstractNumId w:val="14"/>
  </w:num>
  <w:num w:numId="15">
    <w:abstractNumId w:val="10"/>
  </w:num>
  <w:num w:numId="16">
    <w:abstractNumId w:val="24"/>
  </w:num>
  <w:num w:numId="17">
    <w:abstractNumId w:val="28"/>
  </w:num>
  <w:num w:numId="18">
    <w:abstractNumId w:val="22"/>
  </w:num>
  <w:num w:numId="19">
    <w:abstractNumId w:val="13"/>
  </w:num>
  <w:num w:numId="20">
    <w:abstractNumId w:val="18"/>
  </w:num>
  <w:num w:numId="21">
    <w:abstractNumId w:val="15"/>
  </w:num>
  <w:num w:numId="22">
    <w:abstractNumId w:val="19"/>
  </w:num>
  <w:num w:numId="23">
    <w:abstractNumId w:val="23"/>
    <w:lvlOverride w:ilvl="0">
      <w:startOverride w:val="4"/>
    </w:lvlOverride>
  </w:num>
  <w:num w:numId="24">
    <w:abstractNumId w:val="22"/>
  </w:num>
  <w:num w:numId="25">
    <w:abstractNumId w:val="30"/>
    <w:lvlOverride w:ilvl="0">
      <w:startOverride w:val="1"/>
    </w:lvlOverride>
  </w:num>
  <w:num w:numId="26">
    <w:abstractNumId w:val="17"/>
  </w:num>
  <w:num w:numId="27">
    <w:abstractNumId w:val="9"/>
    <w:lvlOverride w:ilvl="0">
      <w:startOverride w:val="1"/>
    </w:lvlOverride>
  </w:num>
  <w:num w:numId="28">
    <w:abstractNumId w:val="10"/>
    <w:lvlOverride w:ilvl="0">
      <w:startOverride w:val="1"/>
    </w:lvlOverride>
  </w:num>
  <w:num w:numId="29">
    <w:abstractNumId w:val="16"/>
    <w:lvlOverride w:ilvl="0">
      <w:startOverride w:val="1"/>
    </w:lvlOverride>
  </w:num>
  <w:num w:numId="30">
    <w:abstractNumId w:val="24"/>
    <w:lvlOverride w:ilvl="0">
      <w:startOverride w:val="1"/>
    </w:lvlOverride>
  </w:num>
  <w:num w:numId="31">
    <w:abstractNumId w:val="26"/>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C66175"/>
    <w:rsid w:val="00015E9B"/>
    <w:rsid w:val="00040C3D"/>
    <w:rsid w:val="00046B7D"/>
    <w:rsid w:val="0007476C"/>
    <w:rsid w:val="000828CF"/>
    <w:rsid w:val="00096CEA"/>
    <w:rsid w:val="000B74D9"/>
    <w:rsid w:val="000E0071"/>
    <w:rsid w:val="00102A3F"/>
    <w:rsid w:val="001315A8"/>
    <w:rsid w:val="00134451"/>
    <w:rsid w:val="0014610A"/>
    <w:rsid w:val="001749BB"/>
    <w:rsid w:val="001D4BC1"/>
    <w:rsid w:val="001D4CC9"/>
    <w:rsid w:val="00224152"/>
    <w:rsid w:val="002D7903"/>
    <w:rsid w:val="002E4E36"/>
    <w:rsid w:val="003341DA"/>
    <w:rsid w:val="0036742E"/>
    <w:rsid w:val="003A6569"/>
    <w:rsid w:val="003C1A27"/>
    <w:rsid w:val="003C297D"/>
    <w:rsid w:val="003E5DE4"/>
    <w:rsid w:val="004167ED"/>
    <w:rsid w:val="00443D37"/>
    <w:rsid w:val="00485D20"/>
    <w:rsid w:val="00487837"/>
    <w:rsid w:val="004C7BF8"/>
    <w:rsid w:val="004F2D8B"/>
    <w:rsid w:val="00564386"/>
    <w:rsid w:val="006014CE"/>
    <w:rsid w:val="006410C4"/>
    <w:rsid w:val="00655E50"/>
    <w:rsid w:val="006C0FD2"/>
    <w:rsid w:val="00743DD1"/>
    <w:rsid w:val="00757AD5"/>
    <w:rsid w:val="00760BA6"/>
    <w:rsid w:val="00794ADE"/>
    <w:rsid w:val="007A6D76"/>
    <w:rsid w:val="007B3E17"/>
    <w:rsid w:val="007C0BF5"/>
    <w:rsid w:val="00801BD9"/>
    <w:rsid w:val="008024B1"/>
    <w:rsid w:val="00802514"/>
    <w:rsid w:val="008106D4"/>
    <w:rsid w:val="00835598"/>
    <w:rsid w:val="0085152A"/>
    <w:rsid w:val="00857C6D"/>
    <w:rsid w:val="008638E8"/>
    <w:rsid w:val="008663FA"/>
    <w:rsid w:val="00866758"/>
    <w:rsid w:val="008873EF"/>
    <w:rsid w:val="008E56C1"/>
    <w:rsid w:val="008F7740"/>
    <w:rsid w:val="00907FF8"/>
    <w:rsid w:val="00922F06"/>
    <w:rsid w:val="00992382"/>
    <w:rsid w:val="00A04776"/>
    <w:rsid w:val="00A1095A"/>
    <w:rsid w:val="00A509A8"/>
    <w:rsid w:val="00A6496A"/>
    <w:rsid w:val="00A87C6B"/>
    <w:rsid w:val="00AA60A4"/>
    <w:rsid w:val="00AB41E0"/>
    <w:rsid w:val="00AC6109"/>
    <w:rsid w:val="00AE0B41"/>
    <w:rsid w:val="00B4236F"/>
    <w:rsid w:val="00B433E8"/>
    <w:rsid w:val="00B44F1F"/>
    <w:rsid w:val="00B45C34"/>
    <w:rsid w:val="00B472EE"/>
    <w:rsid w:val="00B476AA"/>
    <w:rsid w:val="00B72FE7"/>
    <w:rsid w:val="00BD660A"/>
    <w:rsid w:val="00BE7C19"/>
    <w:rsid w:val="00C06C76"/>
    <w:rsid w:val="00C373A4"/>
    <w:rsid w:val="00C56806"/>
    <w:rsid w:val="00C64F01"/>
    <w:rsid w:val="00C66175"/>
    <w:rsid w:val="00CB7802"/>
    <w:rsid w:val="00CC08B5"/>
    <w:rsid w:val="00CD4D75"/>
    <w:rsid w:val="00D60E93"/>
    <w:rsid w:val="00DB767A"/>
    <w:rsid w:val="00DC793B"/>
    <w:rsid w:val="00DF31A4"/>
    <w:rsid w:val="00E02895"/>
    <w:rsid w:val="00E211CD"/>
    <w:rsid w:val="00E43E5F"/>
    <w:rsid w:val="00E52B54"/>
    <w:rsid w:val="00E8155B"/>
    <w:rsid w:val="00EC4645"/>
    <w:rsid w:val="00ED7DF8"/>
    <w:rsid w:val="00EE70BD"/>
    <w:rsid w:val="00F02702"/>
    <w:rsid w:val="00F1790C"/>
    <w:rsid w:val="00F47869"/>
    <w:rsid w:val="00F67CCD"/>
    <w:rsid w:val="00F72AD9"/>
    <w:rsid w:val="00F95E51"/>
    <w:rsid w:val="00F97B2C"/>
    <w:rsid w:val="00FC2496"/>
    <w:rsid w:val="00FE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erif" w:eastAsia="Droid Sans Fallback" w:hAnsi="DejaVu Serif" w:cs="Droid Sans Devanagari"/>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4E36"/>
    <w:pPr>
      <w:suppressAutoHyphens/>
    </w:pPr>
  </w:style>
  <w:style w:type="paragraph" w:styleId="1">
    <w:name w:val="heading 1"/>
    <w:basedOn w:val="Standard"/>
    <w:next w:val="Textbody"/>
    <w:rsid w:val="002E4E36"/>
    <w:pPr>
      <w:spacing w:before="280" w:after="280" w:line="240" w:lineRule="auto"/>
      <w:outlineLvl w:val="0"/>
    </w:pPr>
    <w:rPr>
      <w:rFonts w:ascii="Times New Roma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4E36"/>
    <w:pPr>
      <w:widowControl/>
      <w:suppressAutoHyphens/>
      <w:spacing w:after="200" w:line="276" w:lineRule="auto"/>
    </w:pPr>
    <w:rPr>
      <w:rFonts w:ascii="Calibri" w:eastAsia="Times New Roman" w:hAnsi="Calibri" w:cs="Times New Roman"/>
      <w:sz w:val="22"/>
      <w:szCs w:val="22"/>
      <w:lang w:bidi="ar-SA"/>
    </w:rPr>
  </w:style>
  <w:style w:type="paragraph" w:customStyle="1" w:styleId="Heading">
    <w:name w:val="Heading"/>
    <w:basedOn w:val="Standard"/>
    <w:next w:val="Textbody"/>
    <w:rsid w:val="002E4E36"/>
    <w:pPr>
      <w:keepNext/>
      <w:spacing w:before="240" w:after="120"/>
    </w:pPr>
    <w:rPr>
      <w:rFonts w:ascii="Droid Sans" w:eastAsia="Droid Sans Fallback" w:hAnsi="Droid Sans" w:cs="Droid Sans Devanagari"/>
      <w:sz w:val="28"/>
      <w:szCs w:val="28"/>
    </w:rPr>
  </w:style>
  <w:style w:type="paragraph" w:customStyle="1" w:styleId="Textbody">
    <w:name w:val="Text body"/>
    <w:basedOn w:val="Standard"/>
    <w:rsid w:val="002E4E36"/>
    <w:pPr>
      <w:spacing w:after="140" w:line="288" w:lineRule="auto"/>
    </w:pPr>
  </w:style>
  <w:style w:type="paragraph" w:styleId="a3">
    <w:name w:val="List"/>
    <w:basedOn w:val="Textbody"/>
    <w:rsid w:val="002E4E36"/>
    <w:rPr>
      <w:rFonts w:cs="Droid Sans Devanagari"/>
      <w:sz w:val="24"/>
    </w:rPr>
  </w:style>
  <w:style w:type="paragraph" w:styleId="a4">
    <w:name w:val="caption"/>
    <w:basedOn w:val="Standard"/>
    <w:rsid w:val="002E4E36"/>
    <w:pPr>
      <w:suppressLineNumbers/>
      <w:spacing w:before="120" w:after="120"/>
    </w:pPr>
    <w:rPr>
      <w:rFonts w:cs="Droid Sans Devanagari"/>
      <w:i/>
      <w:iCs/>
      <w:sz w:val="24"/>
      <w:szCs w:val="24"/>
    </w:rPr>
  </w:style>
  <w:style w:type="paragraph" w:customStyle="1" w:styleId="Index">
    <w:name w:val="Index"/>
    <w:basedOn w:val="Standard"/>
    <w:rsid w:val="002E4E36"/>
    <w:pPr>
      <w:suppressLineNumbers/>
    </w:pPr>
    <w:rPr>
      <w:rFonts w:cs="Droid Sans Devanagari"/>
      <w:sz w:val="24"/>
    </w:rPr>
  </w:style>
  <w:style w:type="paragraph" w:styleId="a5">
    <w:name w:val="No Spacing"/>
    <w:uiPriority w:val="1"/>
    <w:qFormat/>
    <w:rsid w:val="002E4E36"/>
    <w:pPr>
      <w:widowControl/>
      <w:suppressAutoHyphens/>
    </w:pPr>
    <w:rPr>
      <w:rFonts w:ascii="Calibri" w:eastAsia="Times New Roman" w:hAnsi="Calibri" w:cs="Times New Roman"/>
      <w:sz w:val="22"/>
      <w:szCs w:val="22"/>
      <w:lang w:bidi="ar-SA"/>
    </w:rPr>
  </w:style>
  <w:style w:type="paragraph" w:customStyle="1" w:styleId="TableContents">
    <w:name w:val="Table Contents"/>
    <w:basedOn w:val="Standard"/>
    <w:rsid w:val="002E4E36"/>
    <w:pPr>
      <w:suppressLineNumbers/>
    </w:pPr>
  </w:style>
  <w:style w:type="paragraph" w:customStyle="1" w:styleId="TableHeading">
    <w:name w:val="Table Heading"/>
    <w:basedOn w:val="TableContents"/>
    <w:rsid w:val="002E4E36"/>
    <w:pPr>
      <w:jc w:val="center"/>
    </w:pPr>
    <w:rPr>
      <w:b/>
      <w:bCs/>
    </w:rPr>
  </w:style>
  <w:style w:type="character" w:customStyle="1" w:styleId="WW8Num1z0">
    <w:name w:val="WW8Num1z0"/>
    <w:rsid w:val="002E4E36"/>
  </w:style>
  <w:style w:type="character" w:customStyle="1" w:styleId="WW8Num1z1">
    <w:name w:val="WW8Num1z1"/>
    <w:rsid w:val="002E4E36"/>
  </w:style>
  <w:style w:type="character" w:customStyle="1" w:styleId="WW8Num1z2">
    <w:name w:val="WW8Num1z2"/>
    <w:rsid w:val="002E4E36"/>
  </w:style>
  <w:style w:type="character" w:customStyle="1" w:styleId="WW8Num1z3">
    <w:name w:val="WW8Num1z3"/>
    <w:rsid w:val="002E4E36"/>
  </w:style>
  <w:style w:type="character" w:customStyle="1" w:styleId="WW8Num1z4">
    <w:name w:val="WW8Num1z4"/>
    <w:rsid w:val="002E4E36"/>
  </w:style>
  <w:style w:type="character" w:customStyle="1" w:styleId="WW8Num1z5">
    <w:name w:val="WW8Num1z5"/>
    <w:rsid w:val="002E4E36"/>
  </w:style>
  <w:style w:type="character" w:customStyle="1" w:styleId="WW8Num1z6">
    <w:name w:val="WW8Num1z6"/>
    <w:rsid w:val="002E4E36"/>
  </w:style>
  <w:style w:type="character" w:customStyle="1" w:styleId="WW8Num1z7">
    <w:name w:val="WW8Num1z7"/>
    <w:rsid w:val="002E4E36"/>
  </w:style>
  <w:style w:type="character" w:customStyle="1" w:styleId="WW8Num1z8">
    <w:name w:val="WW8Num1z8"/>
    <w:rsid w:val="002E4E36"/>
  </w:style>
  <w:style w:type="character" w:customStyle="1" w:styleId="WW8Num2z0">
    <w:name w:val="WW8Num2z0"/>
    <w:rsid w:val="002E4E36"/>
  </w:style>
  <w:style w:type="character" w:customStyle="1" w:styleId="WW8Num2z1">
    <w:name w:val="WW8Num2z1"/>
    <w:rsid w:val="002E4E36"/>
  </w:style>
  <w:style w:type="character" w:customStyle="1" w:styleId="WW8Num2z2">
    <w:name w:val="WW8Num2z2"/>
    <w:rsid w:val="002E4E36"/>
  </w:style>
  <w:style w:type="character" w:customStyle="1" w:styleId="WW8Num2z3">
    <w:name w:val="WW8Num2z3"/>
    <w:rsid w:val="002E4E36"/>
  </w:style>
  <w:style w:type="character" w:customStyle="1" w:styleId="WW8Num2z4">
    <w:name w:val="WW8Num2z4"/>
    <w:rsid w:val="002E4E36"/>
  </w:style>
  <w:style w:type="character" w:customStyle="1" w:styleId="WW8Num2z5">
    <w:name w:val="WW8Num2z5"/>
    <w:rsid w:val="002E4E36"/>
  </w:style>
  <w:style w:type="character" w:customStyle="1" w:styleId="WW8Num2z6">
    <w:name w:val="WW8Num2z6"/>
    <w:rsid w:val="002E4E36"/>
  </w:style>
  <w:style w:type="character" w:customStyle="1" w:styleId="WW8Num2z7">
    <w:name w:val="WW8Num2z7"/>
    <w:rsid w:val="002E4E36"/>
  </w:style>
  <w:style w:type="character" w:customStyle="1" w:styleId="WW8Num2z8">
    <w:name w:val="WW8Num2z8"/>
    <w:rsid w:val="002E4E36"/>
  </w:style>
  <w:style w:type="character" w:customStyle="1" w:styleId="WW8Num3z0">
    <w:name w:val="WW8Num3z0"/>
    <w:rsid w:val="002E4E36"/>
    <w:rPr>
      <w:rFonts w:ascii="Times New Roman" w:hAnsi="Times New Roman" w:cs="Times New Roman"/>
      <w:sz w:val="24"/>
      <w:szCs w:val="24"/>
    </w:rPr>
  </w:style>
  <w:style w:type="character" w:customStyle="1" w:styleId="WW8Num3z1">
    <w:name w:val="WW8Num3z1"/>
    <w:rsid w:val="002E4E36"/>
  </w:style>
  <w:style w:type="character" w:customStyle="1" w:styleId="WW8Num3z2">
    <w:name w:val="WW8Num3z2"/>
    <w:rsid w:val="002E4E36"/>
  </w:style>
  <w:style w:type="character" w:customStyle="1" w:styleId="WW8Num3z3">
    <w:name w:val="WW8Num3z3"/>
    <w:rsid w:val="002E4E36"/>
  </w:style>
  <w:style w:type="character" w:customStyle="1" w:styleId="WW8Num3z4">
    <w:name w:val="WW8Num3z4"/>
    <w:rsid w:val="002E4E36"/>
  </w:style>
  <w:style w:type="character" w:customStyle="1" w:styleId="WW8Num3z5">
    <w:name w:val="WW8Num3z5"/>
    <w:rsid w:val="002E4E36"/>
  </w:style>
  <w:style w:type="character" w:customStyle="1" w:styleId="WW8Num3z6">
    <w:name w:val="WW8Num3z6"/>
    <w:rsid w:val="002E4E36"/>
  </w:style>
  <w:style w:type="character" w:customStyle="1" w:styleId="WW8Num3z7">
    <w:name w:val="WW8Num3z7"/>
    <w:rsid w:val="002E4E36"/>
  </w:style>
  <w:style w:type="character" w:customStyle="1" w:styleId="WW8Num3z8">
    <w:name w:val="WW8Num3z8"/>
    <w:rsid w:val="002E4E36"/>
  </w:style>
  <w:style w:type="character" w:customStyle="1" w:styleId="WW8Num4z0">
    <w:name w:val="WW8Num4z0"/>
    <w:rsid w:val="002E4E36"/>
    <w:rPr>
      <w:rFonts w:ascii="Symbol" w:hAnsi="Symbol" w:cs="Symbol"/>
      <w:sz w:val="24"/>
      <w:szCs w:val="24"/>
    </w:rPr>
  </w:style>
  <w:style w:type="character" w:customStyle="1" w:styleId="WW8Num4z1">
    <w:name w:val="WW8Num4z1"/>
    <w:rsid w:val="002E4E36"/>
    <w:rPr>
      <w:rFonts w:ascii="Courier New" w:hAnsi="Courier New" w:cs="Courier New"/>
    </w:rPr>
  </w:style>
  <w:style w:type="character" w:customStyle="1" w:styleId="WW8Num4z2">
    <w:name w:val="WW8Num4z2"/>
    <w:rsid w:val="002E4E36"/>
    <w:rPr>
      <w:rFonts w:ascii="Wingdings" w:hAnsi="Wingdings" w:cs="Wingdings"/>
    </w:rPr>
  </w:style>
  <w:style w:type="character" w:customStyle="1" w:styleId="WW8Num5z0">
    <w:name w:val="WW8Num5z0"/>
    <w:rsid w:val="002E4E36"/>
    <w:rPr>
      <w:rFonts w:cs="Times New Roman"/>
    </w:rPr>
  </w:style>
  <w:style w:type="character" w:customStyle="1" w:styleId="WW8Num6z0">
    <w:name w:val="WW8Num6z0"/>
    <w:rsid w:val="002E4E36"/>
  </w:style>
  <w:style w:type="character" w:customStyle="1" w:styleId="WW8Num6z1">
    <w:name w:val="WW8Num6z1"/>
    <w:rsid w:val="002E4E36"/>
  </w:style>
  <w:style w:type="character" w:customStyle="1" w:styleId="WW8Num6z2">
    <w:name w:val="WW8Num6z2"/>
    <w:rsid w:val="002E4E36"/>
  </w:style>
  <w:style w:type="character" w:customStyle="1" w:styleId="WW8Num6z3">
    <w:name w:val="WW8Num6z3"/>
    <w:rsid w:val="002E4E36"/>
  </w:style>
  <w:style w:type="character" w:customStyle="1" w:styleId="WW8Num6z4">
    <w:name w:val="WW8Num6z4"/>
    <w:rsid w:val="002E4E36"/>
  </w:style>
  <w:style w:type="character" w:customStyle="1" w:styleId="WW8Num6z5">
    <w:name w:val="WW8Num6z5"/>
    <w:rsid w:val="002E4E36"/>
  </w:style>
  <w:style w:type="character" w:customStyle="1" w:styleId="WW8Num6z6">
    <w:name w:val="WW8Num6z6"/>
    <w:rsid w:val="002E4E36"/>
  </w:style>
  <w:style w:type="character" w:customStyle="1" w:styleId="WW8Num6z7">
    <w:name w:val="WW8Num6z7"/>
    <w:rsid w:val="002E4E36"/>
  </w:style>
  <w:style w:type="character" w:customStyle="1" w:styleId="WW8Num6z8">
    <w:name w:val="WW8Num6z8"/>
    <w:rsid w:val="002E4E36"/>
  </w:style>
  <w:style w:type="character" w:customStyle="1" w:styleId="WW8Num7z0">
    <w:name w:val="WW8Num7z0"/>
    <w:rsid w:val="002E4E36"/>
    <w:rPr>
      <w:rFonts w:ascii="Times New Roman" w:hAnsi="Times New Roman" w:cs="Arial"/>
      <w:sz w:val="24"/>
      <w:szCs w:val="24"/>
    </w:rPr>
  </w:style>
  <w:style w:type="character" w:customStyle="1" w:styleId="WW8Num7z1">
    <w:name w:val="WW8Num7z1"/>
    <w:rsid w:val="002E4E36"/>
  </w:style>
  <w:style w:type="character" w:customStyle="1" w:styleId="WW8Num7z2">
    <w:name w:val="WW8Num7z2"/>
    <w:rsid w:val="002E4E36"/>
  </w:style>
  <w:style w:type="character" w:customStyle="1" w:styleId="WW8Num7z3">
    <w:name w:val="WW8Num7z3"/>
    <w:rsid w:val="002E4E36"/>
  </w:style>
  <w:style w:type="character" w:customStyle="1" w:styleId="WW8Num7z4">
    <w:name w:val="WW8Num7z4"/>
    <w:rsid w:val="002E4E36"/>
  </w:style>
  <w:style w:type="character" w:customStyle="1" w:styleId="WW8Num7z5">
    <w:name w:val="WW8Num7z5"/>
    <w:rsid w:val="002E4E36"/>
  </w:style>
  <w:style w:type="character" w:customStyle="1" w:styleId="WW8Num7z6">
    <w:name w:val="WW8Num7z6"/>
    <w:rsid w:val="002E4E36"/>
  </w:style>
  <w:style w:type="character" w:customStyle="1" w:styleId="WW8Num7z7">
    <w:name w:val="WW8Num7z7"/>
    <w:rsid w:val="002E4E36"/>
  </w:style>
  <w:style w:type="character" w:customStyle="1" w:styleId="WW8Num7z8">
    <w:name w:val="WW8Num7z8"/>
    <w:rsid w:val="002E4E36"/>
  </w:style>
  <w:style w:type="character" w:customStyle="1" w:styleId="WW8Num8z0">
    <w:name w:val="WW8Num8z0"/>
    <w:rsid w:val="002E4E36"/>
    <w:rPr>
      <w:rFonts w:ascii="Times New Roman" w:hAnsi="Times New Roman" w:cs="Times New Roman"/>
      <w:sz w:val="24"/>
      <w:szCs w:val="24"/>
      <w:lang w:eastAsia="ru-RU"/>
    </w:rPr>
  </w:style>
  <w:style w:type="character" w:customStyle="1" w:styleId="WW8Num8z1">
    <w:name w:val="WW8Num8z1"/>
    <w:rsid w:val="002E4E36"/>
  </w:style>
  <w:style w:type="character" w:customStyle="1" w:styleId="WW8Num8z2">
    <w:name w:val="WW8Num8z2"/>
    <w:rsid w:val="002E4E36"/>
  </w:style>
  <w:style w:type="character" w:customStyle="1" w:styleId="WW8Num8z3">
    <w:name w:val="WW8Num8z3"/>
    <w:rsid w:val="002E4E36"/>
  </w:style>
  <w:style w:type="character" w:customStyle="1" w:styleId="WW8Num8z4">
    <w:name w:val="WW8Num8z4"/>
    <w:rsid w:val="002E4E36"/>
  </w:style>
  <w:style w:type="character" w:customStyle="1" w:styleId="WW8Num8z5">
    <w:name w:val="WW8Num8z5"/>
    <w:rsid w:val="002E4E36"/>
  </w:style>
  <w:style w:type="character" w:customStyle="1" w:styleId="WW8Num8z6">
    <w:name w:val="WW8Num8z6"/>
    <w:rsid w:val="002E4E36"/>
  </w:style>
  <w:style w:type="character" w:customStyle="1" w:styleId="WW8Num8z7">
    <w:name w:val="WW8Num8z7"/>
    <w:rsid w:val="002E4E36"/>
  </w:style>
  <w:style w:type="character" w:customStyle="1" w:styleId="WW8Num8z8">
    <w:name w:val="WW8Num8z8"/>
    <w:rsid w:val="002E4E36"/>
  </w:style>
  <w:style w:type="character" w:customStyle="1" w:styleId="WW8Num9z0">
    <w:name w:val="WW8Num9z0"/>
    <w:rsid w:val="002E4E36"/>
  </w:style>
  <w:style w:type="character" w:customStyle="1" w:styleId="WW8Num9z1">
    <w:name w:val="WW8Num9z1"/>
    <w:rsid w:val="002E4E36"/>
  </w:style>
  <w:style w:type="character" w:customStyle="1" w:styleId="WW8Num9z2">
    <w:name w:val="WW8Num9z2"/>
    <w:rsid w:val="002E4E36"/>
  </w:style>
  <w:style w:type="character" w:customStyle="1" w:styleId="WW8Num9z3">
    <w:name w:val="WW8Num9z3"/>
    <w:rsid w:val="002E4E36"/>
  </w:style>
  <w:style w:type="character" w:customStyle="1" w:styleId="WW8Num9z4">
    <w:name w:val="WW8Num9z4"/>
    <w:rsid w:val="002E4E36"/>
  </w:style>
  <w:style w:type="character" w:customStyle="1" w:styleId="WW8Num9z5">
    <w:name w:val="WW8Num9z5"/>
    <w:rsid w:val="002E4E36"/>
  </w:style>
  <w:style w:type="character" w:customStyle="1" w:styleId="WW8Num9z6">
    <w:name w:val="WW8Num9z6"/>
    <w:rsid w:val="002E4E36"/>
  </w:style>
  <w:style w:type="character" w:customStyle="1" w:styleId="WW8Num9z7">
    <w:name w:val="WW8Num9z7"/>
    <w:rsid w:val="002E4E36"/>
  </w:style>
  <w:style w:type="character" w:customStyle="1" w:styleId="WW8Num9z8">
    <w:name w:val="WW8Num9z8"/>
    <w:rsid w:val="002E4E36"/>
  </w:style>
  <w:style w:type="character" w:customStyle="1" w:styleId="WW8Num10z0">
    <w:name w:val="WW8Num10z0"/>
    <w:rsid w:val="002E4E36"/>
    <w:rPr>
      <w:rFonts w:ascii="Times New Roman" w:hAnsi="Times New Roman" w:cs="Times New Roman"/>
      <w:iCs/>
      <w:color w:val="000000"/>
      <w:sz w:val="24"/>
      <w:szCs w:val="24"/>
      <w:lang w:eastAsia="ru-RU"/>
    </w:rPr>
  </w:style>
  <w:style w:type="character" w:customStyle="1" w:styleId="WW8Num10z1">
    <w:name w:val="WW8Num10z1"/>
    <w:rsid w:val="002E4E36"/>
  </w:style>
  <w:style w:type="character" w:customStyle="1" w:styleId="WW8Num10z2">
    <w:name w:val="WW8Num10z2"/>
    <w:rsid w:val="002E4E36"/>
  </w:style>
  <w:style w:type="character" w:customStyle="1" w:styleId="WW8Num10z3">
    <w:name w:val="WW8Num10z3"/>
    <w:rsid w:val="002E4E36"/>
  </w:style>
  <w:style w:type="character" w:customStyle="1" w:styleId="WW8Num10z4">
    <w:name w:val="WW8Num10z4"/>
    <w:rsid w:val="002E4E36"/>
  </w:style>
  <w:style w:type="character" w:customStyle="1" w:styleId="WW8Num10z5">
    <w:name w:val="WW8Num10z5"/>
    <w:rsid w:val="002E4E36"/>
  </w:style>
  <w:style w:type="character" w:customStyle="1" w:styleId="WW8Num10z6">
    <w:name w:val="WW8Num10z6"/>
    <w:rsid w:val="002E4E36"/>
  </w:style>
  <w:style w:type="character" w:customStyle="1" w:styleId="WW8Num10z7">
    <w:name w:val="WW8Num10z7"/>
    <w:rsid w:val="002E4E36"/>
  </w:style>
  <w:style w:type="character" w:customStyle="1" w:styleId="WW8Num10z8">
    <w:name w:val="WW8Num10z8"/>
    <w:rsid w:val="002E4E36"/>
  </w:style>
  <w:style w:type="character" w:customStyle="1" w:styleId="WW8Num11z0">
    <w:name w:val="WW8Num11z0"/>
    <w:rsid w:val="002E4E36"/>
    <w:rPr>
      <w:rFonts w:ascii="Times New Roman" w:hAnsi="Times New Roman" w:cs="Times New Roman"/>
      <w:sz w:val="24"/>
      <w:szCs w:val="24"/>
    </w:rPr>
  </w:style>
  <w:style w:type="character" w:customStyle="1" w:styleId="WW8Num11z1">
    <w:name w:val="WW8Num11z1"/>
    <w:rsid w:val="002E4E36"/>
  </w:style>
  <w:style w:type="character" w:customStyle="1" w:styleId="WW8Num11z2">
    <w:name w:val="WW8Num11z2"/>
    <w:rsid w:val="002E4E36"/>
  </w:style>
  <w:style w:type="character" w:customStyle="1" w:styleId="WW8Num11z3">
    <w:name w:val="WW8Num11z3"/>
    <w:rsid w:val="002E4E36"/>
  </w:style>
  <w:style w:type="character" w:customStyle="1" w:styleId="WW8Num11z4">
    <w:name w:val="WW8Num11z4"/>
    <w:rsid w:val="002E4E36"/>
  </w:style>
  <w:style w:type="character" w:customStyle="1" w:styleId="WW8Num11z5">
    <w:name w:val="WW8Num11z5"/>
    <w:rsid w:val="002E4E36"/>
  </w:style>
  <w:style w:type="character" w:customStyle="1" w:styleId="WW8Num11z6">
    <w:name w:val="WW8Num11z6"/>
    <w:rsid w:val="002E4E36"/>
  </w:style>
  <w:style w:type="character" w:customStyle="1" w:styleId="WW8Num11z7">
    <w:name w:val="WW8Num11z7"/>
    <w:rsid w:val="002E4E36"/>
  </w:style>
  <w:style w:type="character" w:customStyle="1" w:styleId="WW8Num11z8">
    <w:name w:val="WW8Num11z8"/>
    <w:rsid w:val="002E4E36"/>
  </w:style>
  <w:style w:type="character" w:customStyle="1" w:styleId="WW8Num12z0">
    <w:name w:val="WW8Num12z0"/>
    <w:rsid w:val="002E4E36"/>
    <w:rPr>
      <w:rFonts w:ascii="Symbol" w:hAnsi="Symbol" w:cs="Symbol"/>
    </w:rPr>
  </w:style>
  <w:style w:type="character" w:customStyle="1" w:styleId="WW8Num12z1">
    <w:name w:val="WW8Num12z1"/>
    <w:rsid w:val="002E4E36"/>
    <w:rPr>
      <w:rFonts w:ascii="Courier New" w:hAnsi="Courier New" w:cs="Courier New"/>
    </w:rPr>
  </w:style>
  <w:style w:type="character" w:customStyle="1" w:styleId="WW8Num12z2">
    <w:name w:val="WW8Num12z2"/>
    <w:rsid w:val="002E4E36"/>
    <w:rPr>
      <w:rFonts w:ascii="Wingdings" w:hAnsi="Wingdings" w:cs="Wingdings"/>
    </w:rPr>
  </w:style>
  <w:style w:type="character" w:customStyle="1" w:styleId="WW8Num13z0">
    <w:name w:val="WW8Num13z0"/>
    <w:rsid w:val="002E4E36"/>
    <w:rPr>
      <w:rFonts w:ascii="Times New Roman" w:hAnsi="Times New Roman" w:cs="Times New Roman"/>
      <w:sz w:val="24"/>
      <w:szCs w:val="24"/>
    </w:rPr>
  </w:style>
  <w:style w:type="character" w:customStyle="1" w:styleId="WW8Num13z1">
    <w:name w:val="WW8Num13z1"/>
    <w:rsid w:val="002E4E36"/>
  </w:style>
  <w:style w:type="character" w:customStyle="1" w:styleId="WW8Num13z2">
    <w:name w:val="WW8Num13z2"/>
    <w:rsid w:val="002E4E36"/>
  </w:style>
  <w:style w:type="character" w:customStyle="1" w:styleId="WW8Num13z3">
    <w:name w:val="WW8Num13z3"/>
    <w:rsid w:val="002E4E36"/>
  </w:style>
  <w:style w:type="character" w:customStyle="1" w:styleId="WW8Num13z4">
    <w:name w:val="WW8Num13z4"/>
    <w:rsid w:val="002E4E36"/>
  </w:style>
  <w:style w:type="character" w:customStyle="1" w:styleId="WW8Num13z5">
    <w:name w:val="WW8Num13z5"/>
    <w:rsid w:val="002E4E36"/>
  </w:style>
  <w:style w:type="character" w:customStyle="1" w:styleId="WW8Num13z6">
    <w:name w:val="WW8Num13z6"/>
    <w:rsid w:val="002E4E36"/>
  </w:style>
  <w:style w:type="character" w:customStyle="1" w:styleId="WW8Num13z7">
    <w:name w:val="WW8Num13z7"/>
    <w:rsid w:val="002E4E36"/>
  </w:style>
  <w:style w:type="character" w:customStyle="1" w:styleId="WW8Num13z8">
    <w:name w:val="WW8Num13z8"/>
    <w:rsid w:val="002E4E36"/>
  </w:style>
  <w:style w:type="character" w:customStyle="1" w:styleId="WW8Num14z0">
    <w:name w:val="WW8Num14z0"/>
    <w:rsid w:val="002E4E36"/>
  </w:style>
  <w:style w:type="character" w:customStyle="1" w:styleId="WW8Num14z1">
    <w:name w:val="WW8Num14z1"/>
    <w:rsid w:val="002E4E36"/>
  </w:style>
  <w:style w:type="character" w:customStyle="1" w:styleId="WW8Num14z2">
    <w:name w:val="WW8Num14z2"/>
    <w:rsid w:val="002E4E36"/>
  </w:style>
  <w:style w:type="character" w:customStyle="1" w:styleId="WW8Num14z3">
    <w:name w:val="WW8Num14z3"/>
    <w:rsid w:val="002E4E36"/>
  </w:style>
  <w:style w:type="character" w:customStyle="1" w:styleId="WW8Num14z4">
    <w:name w:val="WW8Num14z4"/>
    <w:rsid w:val="002E4E36"/>
  </w:style>
  <w:style w:type="character" w:customStyle="1" w:styleId="WW8Num14z5">
    <w:name w:val="WW8Num14z5"/>
    <w:rsid w:val="002E4E36"/>
  </w:style>
  <w:style w:type="character" w:customStyle="1" w:styleId="WW8Num14z6">
    <w:name w:val="WW8Num14z6"/>
    <w:rsid w:val="002E4E36"/>
  </w:style>
  <w:style w:type="character" w:customStyle="1" w:styleId="WW8Num14z7">
    <w:name w:val="WW8Num14z7"/>
    <w:rsid w:val="002E4E36"/>
  </w:style>
  <w:style w:type="character" w:customStyle="1" w:styleId="WW8Num14z8">
    <w:name w:val="WW8Num14z8"/>
    <w:rsid w:val="002E4E36"/>
  </w:style>
  <w:style w:type="character" w:customStyle="1" w:styleId="WW8Num15z0">
    <w:name w:val="WW8Num15z0"/>
    <w:rsid w:val="002E4E36"/>
    <w:rPr>
      <w:rFonts w:ascii="Times New Roman" w:hAnsi="Times New Roman" w:cs="Times New Roman"/>
      <w:sz w:val="24"/>
      <w:szCs w:val="24"/>
      <w:lang w:eastAsia="ru-RU"/>
    </w:rPr>
  </w:style>
  <w:style w:type="character" w:customStyle="1" w:styleId="WW8Num15z1">
    <w:name w:val="WW8Num15z1"/>
    <w:rsid w:val="002E4E36"/>
  </w:style>
  <w:style w:type="character" w:customStyle="1" w:styleId="WW8Num15z2">
    <w:name w:val="WW8Num15z2"/>
    <w:rsid w:val="002E4E36"/>
  </w:style>
  <w:style w:type="character" w:customStyle="1" w:styleId="WW8Num15z3">
    <w:name w:val="WW8Num15z3"/>
    <w:rsid w:val="002E4E36"/>
  </w:style>
  <w:style w:type="character" w:customStyle="1" w:styleId="WW8Num15z4">
    <w:name w:val="WW8Num15z4"/>
    <w:rsid w:val="002E4E36"/>
  </w:style>
  <w:style w:type="character" w:customStyle="1" w:styleId="WW8Num15z5">
    <w:name w:val="WW8Num15z5"/>
    <w:rsid w:val="002E4E36"/>
  </w:style>
  <w:style w:type="character" w:customStyle="1" w:styleId="WW8Num15z6">
    <w:name w:val="WW8Num15z6"/>
    <w:rsid w:val="002E4E36"/>
  </w:style>
  <w:style w:type="character" w:customStyle="1" w:styleId="WW8Num15z7">
    <w:name w:val="WW8Num15z7"/>
    <w:rsid w:val="002E4E36"/>
  </w:style>
  <w:style w:type="character" w:customStyle="1" w:styleId="WW8Num15z8">
    <w:name w:val="WW8Num15z8"/>
    <w:rsid w:val="002E4E36"/>
  </w:style>
  <w:style w:type="character" w:customStyle="1" w:styleId="WW8Num16z0">
    <w:name w:val="WW8Num16z0"/>
    <w:rsid w:val="002E4E36"/>
    <w:rPr>
      <w:rFonts w:ascii="Times New Roman" w:hAnsi="Times New Roman" w:cs="Times New Roman"/>
      <w:iCs/>
      <w:color w:val="000000"/>
      <w:sz w:val="24"/>
      <w:szCs w:val="24"/>
      <w:lang w:eastAsia="ru-RU"/>
    </w:rPr>
  </w:style>
  <w:style w:type="character" w:customStyle="1" w:styleId="WW8Num16z1">
    <w:name w:val="WW8Num16z1"/>
    <w:rsid w:val="002E4E36"/>
  </w:style>
  <w:style w:type="character" w:customStyle="1" w:styleId="WW8Num16z2">
    <w:name w:val="WW8Num16z2"/>
    <w:rsid w:val="002E4E36"/>
  </w:style>
  <w:style w:type="character" w:customStyle="1" w:styleId="WW8Num16z3">
    <w:name w:val="WW8Num16z3"/>
    <w:rsid w:val="002E4E36"/>
  </w:style>
  <w:style w:type="character" w:customStyle="1" w:styleId="WW8Num16z4">
    <w:name w:val="WW8Num16z4"/>
    <w:rsid w:val="002E4E36"/>
  </w:style>
  <w:style w:type="character" w:customStyle="1" w:styleId="WW8Num16z5">
    <w:name w:val="WW8Num16z5"/>
    <w:rsid w:val="002E4E36"/>
  </w:style>
  <w:style w:type="character" w:customStyle="1" w:styleId="WW8Num16z6">
    <w:name w:val="WW8Num16z6"/>
    <w:rsid w:val="002E4E36"/>
  </w:style>
  <w:style w:type="character" w:customStyle="1" w:styleId="WW8Num16z7">
    <w:name w:val="WW8Num16z7"/>
    <w:rsid w:val="002E4E36"/>
  </w:style>
  <w:style w:type="character" w:customStyle="1" w:styleId="WW8Num16z8">
    <w:name w:val="WW8Num16z8"/>
    <w:rsid w:val="002E4E36"/>
  </w:style>
  <w:style w:type="character" w:customStyle="1" w:styleId="WW8Num17z0">
    <w:name w:val="WW8Num17z0"/>
    <w:rsid w:val="002E4E36"/>
  </w:style>
  <w:style w:type="character" w:customStyle="1" w:styleId="WW8Num17z1">
    <w:name w:val="WW8Num17z1"/>
    <w:rsid w:val="002E4E36"/>
  </w:style>
  <w:style w:type="character" w:customStyle="1" w:styleId="WW8Num17z2">
    <w:name w:val="WW8Num17z2"/>
    <w:rsid w:val="002E4E36"/>
  </w:style>
  <w:style w:type="character" w:customStyle="1" w:styleId="WW8Num17z3">
    <w:name w:val="WW8Num17z3"/>
    <w:rsid w:val="002E4E36"/>
  </w:style>
  <w:style w:type="character" w:customStyle="1" w:styleId="WW8Num17z4">
    <w:name w:val="WW8Num17z4"/>
    <w:rsid w:val="002E4E36"/>
  </w:style>
  <w:style w:type="character" w:customStyle="1" w:styleId="WW8Num17z5">
    <w:name w:val="WW8Num17z5"/>
    <w:rsid w:val="002E4E36"/>
  </w:style>
  <w:style w:type="character" w:customStyle="1" w:styleId="WW8Num17z6">
    <w:name w:val="WW8Num17z6"/>
    <w:rsid w:val="002E4E36"/>
  </w:style>
  <w:style w:type="character" w:customStyle="1" w:styleId="WW8Num17z7">
    <w:name w:val="WW8Num17z7"/>
    <w:rsid w:val="002E4E36"/>
  </w:style>
  <w:style w:type="character" w:customStyle="1" w:styleId="WW8Num17z8">
    <w:name w:val="WW8Num17z8"/>
    <w:rsid w:val="002E4E36"/>
  </w:style>
  <w:style w:type="character" w:customStyle="1" w:styleId="WW8Num18z0">
    <w:name w:val="WW8Num18z0"/>
    <w:rsid w:val="002E4E36"/>
    <w:rPr>
      <w:rFonts w:ascii="Symbol" w:hAnsi="Symbol" w:cs="Symbol"/>
    </w:rPr>
  </w:style>
  <w:style w:type="character" w:customStyle="1" w:styleId="WW8Num18z1">
    <w:name w:val="WW8Num18z1"/>
    <w:rsid w:val="002E4E36"/>
    <w:rPr>
      <w:rFonts w:ascii="Courier New" w:hAnsi="Courier New" w:cs="Courier New"/>
    </w:rPr>
  </w:style>
  <w:style w:type="character" w:customStyle="1" w:styleId="WW8Num18z2">
    <w:name w:val="WW8Num18z2"/>
    <w:rsid w:val="002E4E36"/>
    <w:rPr>
      <w:rFonts w:ascii="Wingdings" w:hAnsi="Wingdings" w:cs="Wingdings"/>
    </w:rPr>
  </w:style>
  <w:style w:type="character" w:customStyle="1" w:styleId="WW8Num19z0">
    <w:name w:val="WW8Num19z0"/>
    <w:rsid w:val="002E4E36"/>
  </w:style>
  <w:style w:type="character" w:customStyle="1" w:styleId="WW8Num19z1">
    <w:name w:val="WW8Num19z1"/>
    <w:rsid w:val="002E4E36"/>
  </w:style>
  <w:style w:type="character" w:customStyle="1" w:styleId="WW8Num19z2">
    <w:name w:val="WW8Num19z2"/>
    <w:rsid w:val="002E4E36"/>
  </w:style>
  <w:style w:type="character" w:customStyle="1" w:styleId="WW8Num19z3">
    <w:name w:val="WW8Num19z3"/>
    <w:rsid w:val="002E4E36"/>
  </w:style>
  <w:style w:type="character" w:customStyle="1" w:styleId="WW8Num19z4">
    <w:name w:val="WW8Num19z4"/>
    <w:rsid w:val="002E4E36"/>
  </w:style>
  <w:style w:type="character" w:customStyle="1" w:styleId="WW8Num19z5">
    <w:name w:val="WW8Num19z5"/>
    <w:rsid w:val="002E4E36"/>
  </w:style>
  <w:style w:type="character" w:customStyle="1" w:styleId="WW8Num19z6">
    <w:name w:val="WW8Num19z6"/>
    <w:rsid w:val="002E4E36"/>
  </w:style>
  <w:style w:type="character" w:customStyle="1" w:styleId="WW8Num19z7">
    <w:name w:val="WW8Num19z7"/>
    <w:rsid w:val="002E4E36"/>
  </w:style>
  <w:style w:type="character" w:customStyle="1" w:styleId="WW8Num19z8">
    <w:name w:val="WW8Num19z8"/>
    <w:rsid w:val="002E4E36"/>
  </w:style>
  <w:style w:type="character" w:customStyle="1" w:styleId="WW8Num20z0">
    <w:name w:val="WW8Num20z0"/>
    <w:rsid w:val="002E4E36"/>
    <w:rPr>
      <w:rFonts w:cs="Times New Roman"/>
    </w:rPr>
  </w:style>
  <w:style w:type="character" w:customStyle="1" w:styleId="WW8Num21z0">
    <w:name w:val="WW8Num21z0"/>
    <w:rsid w:val="002E4E36"/>
    <w:rPr>
      <w:rFonts w:ascii="Times New Roman" w:eastAsia="Times New Roman" w:hAnsi="Times New Roman" w:cs="Times New Roman"/>
    </w:rPr>
  </w:style>
  <w:style w:type="character" w:customStyle="1" w:styleId="WW8Num21z1">
    <w:name w:val="WW8Num21z1"/>
    <w:rsid w:val="002E4E36"/>
    <w:rPr>
      <w:rFonts w:cs="Times New Roman"/>
    </w:rPr>
  </w:style>
  <w:style w:type="character" w:customStyle="1" w:styleId="WW8Num22z0">
    <w:name w:val="WW8Num22z0"/>
    <w:rsid w:val="002E4E36"/>
  </w:style>
  <w:style w:type="character" w:customStyle="1" w:styleId="WW8Num22z1">
    <w:name w:val="WW8Num22z1"/>
    <w:rsid w:val="002E4E36"/>
  </w:style>
  <w:style w:type="character" w:customStyle="1" w:styleId="WW8Num22z2">
    <w:name w:val="WW8Num22z2"/>
    <w:rsid w:val="002E4E36"/>
  </w:style>
  <w:style w:type="character" w:customStyle="1" w:styleId="WW8Num22z3">
    <w:name w:val="WW8Num22z3"/>
    <w:rsid w:val="002E4E36"/>
  </w:style>
  <w:style w:type="character" w:customStyle="1" w:styleId="WW8Num22z4">
    <w:name w:val="WW8Num22z4"/>
    <w:rsid w:val="002E4E36"/>
  </w:style>
  <w:style w:type="character" w:customStyle="1" w:styleId="WW8Num22z5">
    <w:name w:val="WW8Num22z5"/>
    <w:rsid w:val="002E4E36"/>
  </w:style>
  <w:style w:type="character" w:customStyle="1" w:styleId="WW8Num22z6">
    <w:name w:val="WW8Num22z6"/>
    <w:rsid w:val="002E4E36"/>
  </w:style>
  <w:style w:type="character" w:customStyle="1" w:styleId="WW8Num22z7">
    <w:name w:val="WW8Num22z7"/>
    <w:rsid w:val="002E4E36"/>
  </w:style>
  <w:style w:type="character" w:customStyle="1" w:styleId="WW8Num22z8">
    <w:name w:val="WW8Num22z8"/>
    <w:rsid w:val="002E4E36"/>
  </w:style>
  <w:style w:type="character" w:customStyle="1" w:styleId="10">
    <w:name w:val="Заголовок 1 Знак"/>
    <w:rsid w:val="002E4E36"/>
    <w:rPr>
      <w:rFonts w:ascii="Times New Roman" w:eastAsia="Times New Roman" w:hAnsi="Times New Roman" w:cs="Times New Roman"/>
      <w:b/>
      <w:bCs/>
      <w:kern w:val="3"/>
      <w:sz w:val="48"/>
      <w:szCs w:val="48"/>
    </w:rPr>
  </w:style>
  <w:style w:type="numbering" w:customStyle="1" w:styleId="WW8Num1">
    <w:name w:val="WW8Num1"/>
    <w:basedOn w:val="a2"/>
    <w:rsid w:val="002E4E36"/>
    <w:pPr>
      <w:numPr>
        <w:numId w:val="1"/>
      </w:numPr>
    </w:pPr>
  </w:style>
  <w:style w:type="numbering" w:customStyle="1" w:styleId="WW8Num2">
    <w:name w:val="WW8Num2"/>
    <w:basedOn w:val="a2"/>
    <w:rsid w:val="002E4E36"/>
    <w:pPr>
      <w:numPr>
        <w:numId w:val="2"/>
      </w:numPr>
    </w:pPr>
  </w:style>
  <w:style w:type="numbering" w:customStyle="1" w:styleId="WW8Num3">
    <w:name w:val="WW8Num3"/>
    <w:basedOn w:val="a2"/>
    <w:rsid w:val="002E4E36"/>
    <w:pPr>
      <w:numPr>
        <w:numId w:val="3"/>
      </w:numPr>
    </w:pPr>
  </w:style>
  <w:style w:type="numbering" w:customStyle="1" w:styleId="WW8Num4">
    <w:name w:val="WW8Num4"/>
    <w:basedOn w:val="a2"/>
    <w:rsid w:val="002E4E36"/>
    <w:pPr>
      <w:numPr>
        <w:numId w:val="4"/>
      </w:numPr>
    </w:pPr>
  </w:style>
  <w:style w:type="numbering" w:customStyle="1" w:styleId="WW8Num5">
    <w:name w:val="WW8Num5"/>
    <w:basedOn w:val="a2"/>
    <w:rsid w:val="002E4E36"/>
    <w:pPr>
      <w:numPr>
        <w:numId w:val="5"/>
      </w:numPr>
    </w:pPr>
  </w:style>
  <w:style w:type="numbering" w:customStyle="1" w:styleId="WW8Num6">
    <w:name w:val="WW8Num6"/>
    <w:basedOn w:val="a2"/>
    <w:rsid w:val="002E4E36"/>
    <w:pPr>
      <w:numPr>
        <w:numId w:val="6"/>
      </w:numPr>
    </w:pPr>
  </w:style>
  <w:style w:type="numbering" w:customStyle="1" w:styleId="WW8Num7">
    <w:name w:val="WW8Num7"/>
    <w:basedOn w:val="a2"/>
    <w:rsid w:val="002E4E36"/>
    <w:pPr>
      <w:numPr>
        <w:numId w:val="7"/>
      </w:numPr>
    </w:pPr>
  </w:style>
  <w:style w:type="numbering" w:customStyle="1" w:styleId="WW8Num8">
    <w:name w:val="WW8Num8"/>
    <w:basedOn w:val="a2"/>
    <w:rsid w:val="002E4E36"/>
    <w:pPr>
      <w:numPr>
        <w:numId w:val="8"/>
      </w:numPr>
    </w:pPr>
  </w:style>
  <w:style w:type="numbering" w:customStyle="1" w:styleId="WW8Num9">
    <w:name w:val="WW8Num9"/>
    <w:basedOn w:val="a2"/>
    <w:rsid w:val="002E4E36"/>
    <w:pPr>
      <w:numPr>
        <w:numId w:val="9"/>
      </w:numPr>
    </w:pPr>
  </w:style>
  <w:style w:type="numbering" w:customStyle="1" w:styleId="WW8Num10">
    <w:name w:val="WW8Num10"/>
    <w:basedOn w:val="a2"/>
    <w:rsid w:val="002E4E36"/>
    <w:pPr>
      <w:numPr>
        <w:numId w:val="10"/>
      </w:numPr>
    </w:pPr>
  </w:style>
  <w:style w:type="numbering" w:customStyle="1" w:styleId="WW8Num11">
    <w:name w:val="WW8Num11"/>
    <w:basedOn w:val="a2"/>
    <w:rsid w:val="002E4E36"/>
    <w:pPr>
      <w:numPr>
        <w:numId w:val="11"/>
      </w:numPr>
    </w:pPr>
  </w:style>
  <w:style w:type="numbering" w:customStyle="1" w:styleId="WW8Num12">
    <w:name w:val="WW8Num12"/>
    <w:basedOn w:val="a2"/>
    <w:rsid w:val="002E4E36"/>
    <w:pPr>
      <w:numPr>
        <w:numId w:val="12"/>
      </w:numPr>
    </w:pPr>
  </w:style>
  <w:style w:type="numbering" w:customStyle="1" w:styleId="WW8Num13">
    <w:name w:val="WW8Num13"/>
    <w:basedOn w:val="a2"/>
    <w:rsid w:val="002E4E36"/>
    <w:pPr>
      <w:numPr>
        <w:numId w:val="13"/>
      </w:numPr>
    </w:pPr>
  </w:style>
  <w:style w:type="numbering" w:customStyle="1" w:styleId="WW8Num14">
    <w:name w:val="WW8Num14"/>
    <w:basedOn w:val="a2"/>
    <w:rsid w:val="002E4E36"/>
    <w:pPr>
      <w:numPr>
        <w:numId w:val="14"/>
      </w:numPr>
    </w:pPr>
  </w:style>
  <w:style w:type="numbering" w:customStyle="1" w:styleId="WW8Num15">
    <w:name w:val="WW8Num15"/>
    <w:basedOn w:val="a2"/>
    <w:rsid w:val="002E4E36"/>
    <w:pPr>
      <w:numPr>
        <w:numId w:val="15"/>
      </w:numPr>
    </w:pPr>
  </w:style>
  <w:style w:type="numbering" w:customStyle="1" w:styleId="WW8Num16">
    <w:name w:val="WW8Num16"/>
    <w:basedOn w:val="a2"/>
    <w:rsid w:val="002E4E36"/>
    <w:pPr>
      <w:numPr>
        <w:numId w:val="16"/>
      </w:numPr>
    </w:pPr>
  </w:style>
  <w:style w:type="numbering" w:customStyle="1" w:styleId="WW8Num17">
    <w:name w:val="WW8Num17"/>
    <w:basedOn w:val="a2"/>
    <w:rsid w:val="002E4E36"/>
    <w:pPr>
      <w:numPr>
        <w:numId w:val="17"/>
      </w:numPr>
    </w:pPr>
  </w:style>
  <w:style w:type="numbering" w:customStyle="1" w:styleId="WW8Num18">
    <w:name w:val="WW8Num18"/>
    <w:basedOn w:val="a2"/>
    <w:rsid w:val="002E4E36"/>
    <w:pPr>
      <w:numPr>
        <w:numId w:val="18"/>
      </w:numPr>
    </w:pPr>
  </w:style>
  <w:style w:type="numbering" w:customStyle="1" w:styleId="WW8Num19">
    <w:name w:val="WW8Num19"/>
    <w:basedOn w:val="a2"/>
    <w:rsid w:val="002E4E36"/>
    <w:pPr>
      <w:numPr>
        <w:numId w:val="19"/>
      </w:numPr>
    </w:pPr>
  </w:style>
  <w:style w:type="numbering" w:customStyle="1" w:styleId="WW8Num20">
    <w:name w:val="WW8Num20"/>
    <w:basedOn w:val="a2"/>
    <w:rsid w:val="002E4E36"/>
    <w:pPr>
      <w:numPr>
        <w:numId w:val="20"/>
      </w:numPr>
    </w:pPr>
  </w:style>
  <w:style w:type="numbering" w:customStyle="1" w:styleId="WW8Num21">
    <w:name w:val="WW8Num21"/>
    <w:basedOn w:val="a2"/>
    <w:rsid w:val="002E4E36"/>
    <w:pPr>
      <w:numPr>
        <w:numId w:val="21"/>
      </w:numPr>
    </w:pPr>
  </w:style>
  <w:style w:type="numbering" w:customStyle="1" w:styleId="WW8Num22">
    <w:name w:val="WW8Num22"/>
    <w:basedOn w:val="a2"/>
    <w:rsid w:val="002E4E36"/>
    <w:pPr>
      <w:numPr>
        <w:numId w:val="22"/>
      </w:numPr>
    </w:pPr>
  </w:style>
  <w:style w:type="table" w:styleId="a6">
    <w:name w:val="Table Grid"/>
    <w:basedOn w:val="a1"/>
    <w:uiPriority w:val="59"/>
    <w:rsid w:val="00B4236F"/>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72FE7"/>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B72FE7"/>
    <w:rPr>
      <w:rFonts w:cs="Mangal"/>
      <w:szCs w:val="21"/>
    </w:rPr>
  </w:style>
  <w:style w:type="paragraph" w:styleId="a9">
    <w:name w:val="footer"/>
    <w:basedOn w:val="a"/>
    <w:link w:val="aa"/>
    <w:uiPriority w:val="99"/>
    <w:semiHidden/>
    <w:unhideWhenUsed/>
    <w:rsid w:val="00B72FE7"/>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B72FE7"/>
    <w:rPr>
      <w:rFonts w:cs="Mangal"/>
      <w:szCs w:val="21"/>
    </w:rPr>
  </w:style>
  <w:style w:type="paragraph" w:styleId="ab">
    <w:name w:val="Body Text"/>
    <w:basedOn w:val="a"/>
    <w:link w:val="ac"/>
    <w:uiPriority w:val="99"/>
    <w:rsid w:val="00443D37"/>
    <w:pPr>
      <w:autoSpaceDN/>
      <w:spacing w:after="120"/>
      <w:textAlignment w:val="auto"/>
    </w:pPr>
    <w:rPr>
      <w:rFonts w:ascii="Times New Roman" w:eastAsia="SimSun" w:hAnsi="Times New Roman" w:cs="Mangal"/>
      <w:kern w:val="1"/>
      <w:lang w:eastAsia="hi-IN"/>
    </w:rPr>
  </w:style>
  <w:style w:type="character" w:customStyle="1" w:styleId="ac">
    <w:name w:val="Основной текст Знак"/>
    <w:basedOn w:val="a0"/>
    <w:link w:val="ab"/>
    <w:uiPriority w:val="99"/>
    <w:rsid w:val="00443D37"/>
    <w:rPr>
      <w:rFonts w:ascii="Times New Roman" w:eastAsia="SimSun" w:hAnsi="Times New Roman" w:cs="Mangal"/>
      <w:kern w:val="1"/>
      <w:lang w:eastAsia="hi-IN"/>
    </w:rPr>
  </w:style>
  <w:style w:type="paragraph" w:customStyle="1" w:styleId="Heading2">
    <w:name w:val="Heading 2"/>
    <w:basedOn w:val="a"/>
    <w:uiPriority w:val="1"/>
    <w:qFormat/>
    <w:rsid w:val="00443D37"/>
    <w:pPr>
      <w:suppressAutoHyphens w:val="0"/>
      <w:autoSpaceDE w:val="0"/>
      <w:ind w:left="849"/>
      <w:jc w:val="center"/>
      <w:textAlignment w:val="auto"/>
      <w:outlineLvl w:val="2"/>
    </w:pPr>
    <w:rPr>
      <w:rFonts w:ascii="Times New Roman" w:eastAsia="Times New Roman" w:hAnsi="Times New Roman" w:cs="Times New Roman"/>
      <w:b/>
      <w:bCs/>
      <w:kern w:val="0"/>
      <w:lang w:eastAsia="ru-RU" w:bidi="ru-RU"/>
    </w:rPr>
  </w:style>
  <w:style w:type="paragraph" w:styleId="ad">
    <w:name w:val="Balloon Text"/>
    <w:basedOn w:val="a"/>
    <w:link w:val="ae"/>
    <w:uiPriority w:val="99"/>
    <w:semiHidden/>
    <w:unhideWhenUsed/>
    <w:rsid w:val="008106D4"/>
    <w:rPr>
      <w:rFonts w:ascii="Tahoma" w:hAnsi="Tahoma" w:cs="Mangal"/>
      <w:sz w:val="16"/>
      <w:szCs w:val="14"/>
    </w:rPr>
  </w:style>
  <w:style w:type="character" w:customStyle="1" w:styleId="ae">
    <w:name w:val="Текст выноски Знак"/>
    <w:basedOn w:val="a0"/>
    <w:link w:val="ad"/>
    <w:uiPriority w:val="99"/>
    <w:semiHidden/>
    <w:rsid w:val="008106D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65706530">
      <w:bodyDiv w:val="1"/>
      <w:marLeft w:val="0"/>
      <w:marRight w:val="0"/>
      <w:marTop w:val="0"/>
      <w:marBottom w:val="0"/>
      <w:divBdr>
        <w:top w:val="none" w:sz="0" w:space="0" w:color="auto"/>
        <w:left w:val="none" w:sz="0" w:space="0" w:color="auto"/>
        <w:bottom w:val="none" w:sz="0" w:space="0" w:color="auto"/>
        <w:right w:val="none" w:sz="0" w:space="0" w:color="auto"/>
      </w:divBdr>
    </w:div>
    <w:div w:id="995303742">
      <w:bodyDiv w:val="1"/>
      <w:marLeft w:val="0"/>
      <w:marRight w:val="0"/>
      <w:marTop w:val="0"/>
      <w:marBottom w:val="0"/>
      <w:divBdr>
        <w:top w:val="none" w:sz="0" w:space="0" w:color="auto"/>
        <w:left w:val="none" w:sz="0" w:space="0" w:color="auto"/>
        <w:bottom w:val="none" w:sz="0" w:space="0" w:color="auto"/>
        <w:right w:val="none" w:sz="0" w:space="0" w:color="auto"/>
      </w:divBdr>
    </w:div>
    <w:div w:id="1033925208">
      <w:bodyDiv w:val="1"/>
      <w:marLeft w:val="0"/>
      <w:marRight w:val="0"/>
      <w:marTop w:val="0"/>
      <w:marBottom w:val="0"/>
      <w:divBdr>
        <w:top w:val="none" w:sz="0" w:space="0" w:color="auto"/>
        <w:left w:val="none" w:sz="0" w:space="0" w:color="auto"/>
        <w:bottom w:val="none" w:sz="0" w:space="0" w:color="auto"/>
        <w:right w:val="none" w:sz="0" w:space="0" w:color="auto"/>
      </w:divBdr>
    </w:div>
    <w:div w:id="1297564253">
      <w:bodyDiv w:val="1"/>
      <w:marLeft w:val="0"/>
      <w:marRight w:val="0"/>
      <w:marTop w:val="0"/>
      <w:marBottom w:val="0"/>
      <w:divBdr>
        <w:top w:val="none" w:sz="0" w:space="0" w:color="auto"/>
        <w:left w:val="none" w:sz="0" w:space="0" w:color="auto"/>
        <w:bottom w:val="none" w:sz="0" w:space="0" w:color="auto"/>
        <w:right w:val="none" w:sz="0" w:space="0" w:color="auto"/>
      </w:divBdr>
    </w:div>
    <w:div w:id="191419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17</Pages>
  <Words>6588</Words>
  <Characters>37555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Filich</dc:creator>
  <cp:lastModifiedBy>Admin</cp:lastModifiedBy>
  <cp:revision>33</cp:revision>
  <cp:lastPrinted>2020-08-17T09:27:00Z</cp:lastPrinted>
  <dcterms:created xsi:type="dcterms:W3CDTF">2017-08-30T13:25:00Z</dcterms:created>
  <dcterms:modified xsi:type="dcterms:W3CDTF">2023-11-03T07:12:00Z</dcterms:modified>
</cp:coreProperties>
</file>